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CE4A" w14:textId="77777777" w:rsidR="00864779" w:rsidRDefault="00000000">
      <w:pPr>
        <w:pStyle w:val="Heading2"/>
        <w:keepNext w:val="0"/>
        <w:spacing w:before="299" w:after="299" w:line="360" w:lineRule="atLeast"/>
        <w:rPr>
          <w:rFonts w:ascii="Georgia" w:eastAsia="Georgia" w:hAnsi="Georgia" w:cs="Georgia"/>
          <w:b w:val="0"/>
          <w:bCs w:val="0"/>
          <w:sz w:val="36"/>
          <w:szCs w:val="36"/>
          <w:lang w:val="en" w:eastAsia="en"/>
        </w:rPr>
      </w:pPr>
      <w:r>
        <w:rPr>
          <w:rFonts w:ascii="Georgia" w:eastAsia="Georgia" w:hAnsi="Georgia" w:cs="Georgia"/>
          <w:b w:val="0"/>
          <w:bCs w:val="0"/>
          <w:i w:val="0"/>
          <w:iCs w:val="0"/>
          <w:sz w:val="36"/>
          <w:szCs w:val="36"/>
          <w:lang w:val="en" w:eastAsia="en"/>
        </w:rPr>
        <w:t>Early Paws Ltd customer privacy notice</w:t>
      </w:r>
    </w:p>
    <w:p w14:paraId="0B11E17A"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This privacy notice tells you what to expect us to do with your personal information.</w:t>
      </w:r>
    </w:p>
    <w:p w14:paraId="4803AAB6" w14:textId="77777777" w:rsidR="00864779" w:rsidRDefault="00000000">
      <w:pPr>
        <w:numPr>
          <w:ilvl w:val="0"/>
          <w:numId w:val="1"/>
        </w:numPr>
        <w:spacing w:before="240" w:after="240" w:line="360" w:lineRule="atLeast"/>
        <w:ind w:hanging="210"/>
        <w:rPr>
          <w:rFonts w:ascii="Verdana" w:eastAsia="Verdana" w:hAnsi="Verdana" w:cs="Verdana"/>
          <w:lang w:val="en" w:eastAsia="en"/>
        </w:rPr>
      </w:pPr>
      <w:hyperlink w:anchor="contact" w:history="1">
        <w:r>
          <w:rPr>
            <w:rFonts w:ascii="Verdana" w:eastAsia="Verdana" w:hAnsi="Verdana" w:cs="Verdana"/>
            <w:color w:val="0000EE"/>
            <w:u w:val="single" w:color="0000EE"/>
            <w:lang w:val="en" w:eastAsia="en"/>
          </w:rPr>
          <w:t>Contact details</w:t>
        </w:r>
      </w:hyperlink>
    </w:p>
    <w:p w14:paraId="4FB8D418" w14:textId="77777777" w:rsidR="00864779" w:rsidRDefault="00000000">
      <w:pPr>
        <w:numPr>
          <w:ilvl w:val="0"/>
          <w:numId w:val="2"/>
        </w:numPr>
        <w:spacing w:before="240" w:after="240" w:line="360" w:lineRule="atLeast"/>
        <w:ind w:hanging="210"/>
        <w:rPr>
          <w:rFonts w:ascii="Verdana" w:eastAsia="Verdana" w:hAnsi="Verdana" w:cs="Verdana"/>
          <w:lang w:val="en" w:eastAsia="en"/>
        </w:rPr>
      </w:pPr>
      <w:hyperlink w:anchor="collect" w:history="1">
        <w:r>
          <w:rPr>
            <w:rFonts w:ascii="Verdana" w:eastAsia="Verdana" w:hAnsi="Verdana" w:cs="Verdana"/>
            <w:color w:val="0000EE"/>
            <w:u w:val="single" w:color="0000EE"/>
            <w:lang w:val="en" w:eastAsia="en"/>
          </w:rPr>
          <w:t>What information we collect, use, and why</w:t>
        </w:r>
      </w:hyperlink>
    </w:p>
    <w:p w14:paraId="00AD7D9B" w14:textId="77777777" w:rsidR="00864779" w:rsidRDefault="00000000">
      <w:pPr>
        <w:numPr>
          <w:ilvl w:val="0"/>
          <w:numId w:val="3"/>
        </w:numPr>
        <w:spacing w:before="240" w:after="240" w:line="360" w:lineRule="atLeast"/>
        <w:ind w:hanging="210"/>
        <w:rPr>
          <w:rFonts w:ascii="Verdana" w:eastAsia="Verdana" w:hAnsi="Verdana" w:cs="Verdana"/>
          <w:lang w:val="en" w:eastAsia="en"/>
        </w:rPr>
      </w:pPr>
      <w:hyperlink w:anchor="lawful" w:history="1">
        <w:r>
          <w:rPr>
            <w:rFonts w:ascii="Verdana" w:eastAsia="Verdana" w:hAnsi="Verdana" w:cs="Verdana"/>
            <w:color w:val="0000EE"/>
            <w:u w:val="single" w:color="0000EE"/>
            <w:lang w:val="en" w:eastAsia="en"/>
          </w:rPr>
          <w:t>Lawful bases and data protection rights</w:t>
        </w:r>
      </w:hyperlink>
    </w:p>
    <w:p w14:paraId="1AB85178" w14:textId="77777777" w:rsidR="00864779" w:rsidRDefault="00000000">
      <w:pPr>
        <w:numPr>
          <w:ilvl w:val="0"/>
          <w:numId w:val="4"/>
        </w:numPr>
        <w:spacing w:before="240" w:after="240" w:line="360" w:lineRule="atLeast"/>
        <w:ind w:hanging="210"/>
        <w:rPr>
          <w:rFonts w:ascii="Verdana" w:eastAsia="Verdana" w:hAnsi="Verdana" w:cs="Verdana"/>
          <w:lang w:val="en" w:eastAsia="en"/>
        </w:rPr>
      </w:pPr>
      <w:hyperlink w:anchor="infofrom" w:history="1">
        <w:r>
          <w:rPr>
            <w:rFonts w:ascii="Verdana" w:eastAsia="Verdana" w:hAnsi="Verdana" w:cs="Verdana"/>
            <w:color w:val="0000EE"/>
            <w:u w:val="single" w:color="0000EE"/>
            <w:lang w:val="en" w:eastAsia="en"/>
          </w:rPr>
          <w:t>Where we get personal information from</w:t>
        </w:r>
      </w:hyperlink>
    </w:p>
    <w:p w14:paraId="2C1A17E0" w14:textId="77777777" w:rsidR="00864779" w:rsidRDefault="00000000">
      <w:pPr>
        <w:numPr>
          <w:ilvl w:val="0"/>
          <w:numId w:val="5"/>
        </w:numPr>
        <w:spacing w:before="240" w:after="240" w:line="360" w:lineRule="atLeast"/>
        <w:ind w:hanging="210"/>
        <w:rPr>
          <w:rFonts w:ascii="Verdana" w:eastAsia="Verdana" w:hAnsi="Verdana" w:cs="Verdana"/>
          <w:lang w:val="en" w:eastAsia="en"/>
        </w:rPr>
      </w:pPr>
      <w:hyperlink w:anchor="retention" w:history="1">
        <w:r>
          <w:rPr>
            <w:rFonts w:ascii="Verdana" w:eastAsia="Verdana" w:hAnsi="Verdana" w:cs="Verdana"/>
            <w:color w:val="0000EE"/>
            <w:u w:val="single" w:color="0000EE"/>
            <w:lang w:val="en" w:eastAsia="en"/>
          </w:rPr>
          <w:t>How long we keep information</w:t>
        </w:r>
      </w:hyperlink>
    </w:p>
    <w:p w14:paraId="0012C2F5" w14:textId="77777777" w:rsidR="00864779" w:rsidRDefault="00000000">
      <w:pPr>
        <w:numPr>
          <w:ilvl w:val="0"/>
          <w:numId w:val="6"/>
        </w:numPr>
        <w:spacing w:before="240" w:after="240" w:line="360" w:lineRule="atLeast"/>
        <w:ind w:hanging="210"/>
        <w:rPr>
          <w:rFonts w:ascii="Verdana" w:eastAsia="Verdana" w:hAnsi="Verdana" w:cs="Verdana"/>
          <w:lang w:val="en" w:eastAsia="en"/>
        </w:rPr>
      </w:pPr>
      <w:hyperlink w:anchor="share" w:history="1">
        <w:r>
          <w:rPr>
            <w:rFonts w:ascii="Verdana" w:eastAsia="Verdana" w:hAnsi="Verdana" w:cs="Verdana"/>
            <w:color w:val="0000EE"/>
            <w:u w:val="single" w:color="0000EE"/>
            <w:lang w:val="en" w:eastAsia="en"/>
          </w:rPr>
          <w:t>Who we share information with</w:t>
        </w:r>
      </w:hyperlink>
    </w:p>
    <w:p w14:paraId="6ACDF347" w14:textId="77777777" w:rsidR="00864779" w:rsidRDefault="00000000">
      <w:pPr>
        <w:numPr>
          <w:ilvl w:val="0"/>
          <w:numId w:val="7"/>
        </w:numPr>
        <w:spacing w:before="240" w:after="240" w:line="360" w:lineRule="atLeast"/>
        <w:ind w:hanging="210"/>
        <w:rPr>
          <w:rFonts w:ascii="Verdana" w:eastAsia="Verdana" w:hAnsi="Verdana" w:cs="Verdana"/>
          <w:lang w:val="en" w:eastAsia="en"/>
        </w:rPr>
      </w:pPr>
      <w:hyperlink w:anchor="complain" w:history="1">
        <w:r>
          <w:rPr>
            <w:rFonts w:ascii="Verdana" w:eastAsia="Verdana" w:hAnsi="Verdana" w:cs="Verdana"/>
            <w:color w:val="0000EE"/>
            <w:u w:val="single" w:color="0000EE"/>
            <w:lang w:val="en" w:eastAsia="en"/>
          </w:rPr>
          <w:t>How to complain</w:t>
        </w:r>
      </w:hyperlink>
    </w:p>
    <w:p w14:paraId="79FACAD0" w14:textId="77777777" w:rsidR="00864779"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0" w:name="contact"/>
      <w:bookmarkEnd w:id="0"/>
      <w:r>
        <w:rPr>
          <w:rFonts w:ascii="Georgia" w:eastAsia="Georgia" w:hAnsi="Georgia" w:cs="Georgia"/>
          <w:b w:val="0"/>
          <w:bCs w:val="0"/>
          <w:i w:val="0"/>
          <w:iCs w:val="0"/>
          <w:sz w:val="36"/>
          <w:szCs w:val="36"/>
          <w:lang w:val="en" w:eastAsia="en"/>
        </w:rPr>
        <w:t>Contact details</w:t>
      </w:r>
    </w:p>
    <w:p w14:paraId="25437F88" w14:textId="77777777" w:rsidR="00864779" w:rsidRDefault="00000000">
      <w:pPr>
        <w:pStyle w:val="Heading3"/>
        <w:keepNext w:val="0"/>
        <w:spacing w:before="281" w:after="281" w:line="360" w:lineRule="atLeast"/>
        <w:rPr>
          <w:rFonts w:ascii="Georgia" w:eastAsia="Georgia" w:hAnsi="Georgia" w:cs="Georgia"/>
          <w:b w:val="0"/>
          <w:bCs w:val="0"/>
          <w:sz w:val="28"/>
          <w:szCs w:val="28"/>
          <w:lang w:val="en" w:eastAsia="en"/>
        </w:rPr>
      </w:pPr>
      <w:r>
        <w:rPr>
          <w:rFonts w:ascii="Georgia" w:eastAsia="Georgia" w:hAnsi="Georgia" w:cs="Georgia"/>
          <w:b w:val="0"/>
          <w:bCs w:val="0"/>
          <w:sz w:val="28"/>
          <w:szCs w:val="28"/>
          <w:lang w:val="en" w:eastAsia="en"/>
        </w:rPr>
        <w:t>Post</w:t>
      </w:r>
    </w:p>
    <w:p w14:paraId="29804286"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Sutton Fields Farm, Chester Road, Sutton Weaver, RUNCORN, Cheshire, WA7 3EY, GB</w:t>
      </w:r>
    </w:p>
    <w:p w14:paraId="3884D869" w14:textId="77777777" w:rsidR="00864779" w:rsidRDefault="00000000">
      <w:pPr>
        <w:pStyle w:val="Heading3"/>
        <w:keepNext w:val="0"/>
        <w:spacing w:before="281" w:after="281" w:line="360" w:lineRule="atLeast"/>
        <w:rPr>
          <w:rFonts w:ascii="Georgia" w:eastAsia="Georgia" w:hAnsi="Georgia" w:cs="Georgia"/>
          <w:b w:val="0"/>
          <w:bCs w:val="0"/>
          <w:sz w:val="28"/>
          <w:szCs w:val="28"/>
          <w:lang w:val="en" w:eastAsia="en"/>
        </w:rPr>
      </w:pPr>
      <w:r>
        <w:rPr>
          <w:rFonts w:ascii="Georgia" w:eastAsia="Georgia" w:hAnsi="Georgia" w:cs="Georgia"/>
          <w:b w:val="0"/>
          <w:bCs w:val="0"/>
          <w:sz w:val="28"/>
          <w:szCs w:val="28"/>
          <w:lang w:val="en" w:eastAsia="en"/>
        </w:rPr>
        <w:t>Telephone</w:t>
      </w:r>
    </w:p>
    <w:p w14:paraId="5B6F03CB"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01928 714211</w:t>
      </w:r>
    </w:p>
    <w:p w14:paraId="4CF15FCE" w14:textId="77777777" w:rsidR="00864779" w:rsidRDefault="00000000">
      <w:pPr>
        <w:pStyle w:val="Heading3"/>
        <w:keepNext w:val="0"/>
        <w:spacing w:before="281" w:after="281" w:line="360" w:lineRule="atLeast"/>
        <w:rPr>
          <w:rFonts w:ascii="Georgia" w:eastAsia="Georgia" w:hAnsi="Georgia" w:cs="Georgia"/>
          <w:b w:val="0"/>
          <w:bCs w:val="0"/>
          <w:sz w:val="28"/>
          <w:szCs w:val="28"/>
          <w:lang w:val="en" w:eastAsia="en"/>
        </w:rPr>
      </w:pPr>
      <w:r>
        <w:rPr>
          <w:rFonts w:ascii="Georgia" w:eastAsia="Georgia" w:hAnsi="Georgia" w:cs="Georgia"/>
          <w:b w:val="0"/>
          <w:bCs w:val="0"/>
          <w:sz w:val="28"/>
          <w:szCs w:val="28"/>
          <w:lang w:val="en" w:eastAsia="en"/>
        </w:rPr>
        <w:t>Email</w:t>
      </w:r>
    </w:p>
    <w:p w14:paraId="62F5529A"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early.paws@mail.com</w:t>
      </w:r>
    </w:p>
    <w:p w14:paraId="786EC5F1" w14:textId="77777777" w:rsidR="00864779"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1" w:name="collect"/>
      <w:bookmarkEnd w:id="1"/>
      <w:r>
        <w:rPr>
          <w:rFonts w:ascii="Georgia" w:eastAsia="Georgia" w:hAnsi="Georgia" w:cs="Georgia"/>
          <w:b w:val="0"/>
          <w:bCs w:val="0"/>
          <w:i w:val="0"/>
          <w:iCs w:val="0"/>
          <w:sz w:val="36"/>
          <w:szCs w:val="36"/>
          <w:lang w:val="en" w:eastAsia="en"/>
        </w:rPr>
        <w:t>What information we collect, use, and why</w:t>
      </w:r>
    </w:p>
    <w:p w14:paraId="4CACB340"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We collect or use the following information to </w:t>
      </w:r>
      <w:r>
        <w:rPr>
          <w:rFonts w:ascii="Verdana" w:eastAsia="Verdana" w:hAnsi="Verdana" w:cs="Verdana"/>
          <w:b/>
          <w:bCs/>
          <w:lang w:val="en" w:eastAsia="en"/>
        </w:rPr>
        <w:t>provide services and goods, including delivery</w:t>
      </w:r>
      <w:r>
        <w:rPr>
          <w:rFonts w:ascii="Verdana" w:eastAsia="Verdana" w:hAnsi="Verdana" w:cs="Verdana"/>
          <w:lang w:val="en" w:eastAsia="en"/>
        </w:rPr>
        <w:t>:</w:t>
      </w:r>
    </w:p>
    <w:p w14:paraId="18656C1A" w14:textId="77777777" w:rsidR="00864779" w:rsidRDefault="00000000">
      <w:pPr>
        <w:numPr>
          <w:ilvl w:val="0"/>
          <w:numId w:val="8"/>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Names and contact details</w:t>
      </w:r>
    </w:p>
    <w:p w14:paraId="05F0F0B9" w14:textId="77777777" w:rsidR="00864779" w:rsidRDefault="00000000">
      <w:pPr>
        <w:numPr>
          <w:ilvl w:val="0"/>
          <w:numId w:val="9"/>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Addresses</w:t>
      </w:r>
    </w:p>
    <w:p w14:paraId="074FA36E" w14:textId="77777777" w:rsidR="00864779" w:rsidRDefault="00000000">
      <w:pPr>
        <w:numPr>
          <w:ilvl w:val="0"/>
          <w:numId w:val="10"/>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lastRenderedPageBreak/>
        <w:t>Purchase or account history</w:t>
      </w:r>
    </w:p>
    <w:p w14:paraId="153D6B9C" w14:textId="77777777" w:rsidR="00864779" w:rsidRDefault="00000000">
      <w:pPr>
        <w:numPr>
          <w:ilvl w:val="0"/>
          <w:numId w:val="11"/>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Payment details (including card or bank information for transfers and direct debits)</w:t>
      </w:r>
    </w:p>
    <w:p w14:paraId="7055FF6F" w14:textId="77777777" w:rsidR="00864779" w:rsidRDefault="00000000">
      <w:pPr>
        <w:numPr>
          <w:ilvl w:val="0"/>
          <w:numId w:val="12"/>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Website user information (including user journeys and cookie tracking)</w:t>
      </w:r>
    </w:p>
    <w:p w14:paraId="2E353545" w14:textId="77777777" w:rsidR="00864779" w:rsidRDefault="00000000">
      <w:pPr>
        <w:numPr>
          <w:ilvl w:val="0"/>
          <w:numId w:val="13"/>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Photographs or video recordings</w:t>
      </w:r>
    </w:p>
    <w:p w14:paraId="4A4959EE"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We collect or use the following information for </w:t>
      </w:r>
      <w:r>
        <w:rPr>
          <w:rFonts w:ascii="Verdana" w:eastAsia="Verdana" w:hAnsi="Verdana" w:cs="Verdana"/>
          <w:b/>
          <w:bCs/>
          <w:lang w:val="en" w:eastAsia="en"/>
        </w:rPr>
        <w:t>the operation of customer accounts and guarantees</w:t>
      </w:r>
      <w:r>
        <w:rPr>
          <w:rFonts w:ascii="Verdana" w:eastAsia="Verdana" w:hAnsi="Verdana" w:cs="Verdana"/>
          <w:lang w:val="en" w:eastAsia="en"/>
        </w:rPr>
        <w:t>:</w:t>
      </w:r>
    </w:p>
    <w:p w14:paraId="7B0BCC56" w14:textId="77777777" w:rsidR="00864779" w:rsidRDefault="00000000">
      <w:pPr>
        <w:numPr>
          <w:ilvl w:val="0"/>
          <w:numId w:val="14"/>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Names and contact details</w:t>
      </w:r>
    </w:p>
    <w:p w14:paraId="0EAAE705" w14:textId="77777777" w:rsidR="00864779" w:rsidRDefault="00000000">
      <w:pPr>
        <w:numPr>
          <w:ilvl w:val="0"/>
          <w:numId w:val="15"/>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Addresses</w:t>
      </w:r>
    </w:p>
    <w:p w14:paraId="4D6D7452" w14:textId="77777777" w:rsidR="00864779" w:rsidRDefault="00000000">
      <w:pPr>
        <w:numPr>
          <w:ilvl w:val="0"/>
          <w:numId w:val="16"/>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Payment details (including card or bank information for transfers and direct debits)</w:t>
      </w:r>
    </w:p>
    <w:p w14:paraId="7B144EE5" w14:textId="77777777" w:rsidR="00864779" w:rsidRDefault="00000000">
      <w:pPr>
        <w:numPr>
          <w:ilvl w:val="0"/>
          <w:numId w:val="17"/>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Purchase history</w:t>
      </w:r>
    </w:p>
    <w:p w14:paraId="5523909D" w14:textId="77777777" w:rsidR="00864779" w:rsidRDefault="00000000">
      <w:pPr>
        <w:numPr>
          <w:ilvl w:val="0"/>
          <w:numId w:val="18"/>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Account information, including registration details</w:t>
      </w:r>
    </w:p>
    <w:p w14:paraId="506FC6C1" w14:textId="77777777" w:rsidR="00864779" w:rsidRDefault="00000000">
      <w:pPr>
        <w:numPr>
          <w:ilvl w:val="0"/>
          <w:numId w:val="19"/>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Information used for security purposes</w:t>
      </w:r>
    </w:p>
    <w:p w14:paraId="6B28AD48" w14:textId="77777777" w:rsidR="00864779" w:rsidRDefault="00000000">
      <w:pPr>
        <w:numPr>
          <w:ilvl w:val="0"/>
          <w:numId w:val="20"/>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Marketing preferences</w:t>
      </w:r>
    </w:p>
    <w:p w14:paraId="128C94D3"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We collect or use the following information to </w:t>
      </w:r>
      <w:r>
        <w:rPr>
          <w:rFonts w:ascii="Verdana" w:eastAsia="Verdana" w:hAnsi="Verdana" w:cs="Verdana"/>
          <w:b/>
          <w:bCs/>
          <w:lang w:val="en" w:eastAsia="en"/>
        </w:rPr>
        <w:t>prevent, detect, investigate or prosecute crimes</w:t>
      </w:r>
      <w:r>
        <w:rPr>
          <w:rFonts w:ascii="Verdana" w:eastAsia="Verdana" w:hAnsi="Verdana" w:cs="Verdana"/>
          <w:lang w:val="en" w:eastAsia="en"/>
        </w:rPr>
        <w:t>:</w:t>
      </w:r>
    </w:p>
    <w:p w14:paraId="36362B42" w14:textId="77777777" w:rsidR="00864779" w:rsidRDefault="00000000">
      <w:pPr>
        <w:numPr>
          <w:ilvl w:val="0"/>
          <w:numId w:val="21"/>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Video and CCTV recordings of public areas (including indoor and outdoor spaces)</w:t>
      </w:r>
    </w:p>
    <w:p w14:paraId="57265D30" w14:textId="77777777" w:rsidR="00864779" w:rsidRDefault="00000000">
      <w:pPr>
        <w:numPr>
          <w:ilvl w:val="0"/>
          <w:numId w:val="22"/>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Audio recordings of public areas (including indoor and outdoor spaces)</w:t>
      </w:r>
    </w:p>
    <w:p w14:paraId="75D1EEF3" w14:textId="77777777" w:rsidR="00864779" w:rsidRDefault="00000000">
      <w:pPr>
        <w:numPr>
          <w:ilvl w:val="0"/>
          <w:numId w:val="23"/>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Video and CCTV recordings of private or staff only areas</w:t>
      </w:r>
    </w:p>
    <w:p w14:paraId="11C8CB6E"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We collect or use the following information to </w:t>
      </w:r>
      <w:r>
        <w:rPr>
          <w:rFonts w:ascii="Verdana" w:eastAsia="Verdana" w:hAnsi="Verdana" w:cs="Verdana"/>
          <w:b/>
          <w:bCs/>
          <w:lang w:val="en" w:eastAsia="en"/>
        </w:rPr>
        <w:t>comply with legal requirements</w:t>
      </w:r>
      <w:r>
        <w:rPr>
          <w:rFonts w:ascii="Verdana" w:eastAsia="Verdana" w:hAnsi="Verdana" w:cs="Verdana"/>
          <w:lang w:val="en" w:eastAsia="en"/>
        </w:rPr>
        <w:t>:</w:t>
      </w:r>
    </w:p>
    <w:p w14:paraId="5F30E4D8" w14:textId="77777777" w:rsidR="00864779" w:rsidRDefault="00000000">
      <w:pPr>
        <w:numPr>
          <w:ilvl w:val="0"/>
          <w:numId w:val="24"/>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Name</w:t>
      </w:r>
    </w:p>
    <w:p w14:paraId="71C820E9" w14:textId="77777777" w:rsidR="00864779" w:rsidRDefault="00000000">
      <w:pPr>
        <w:numPr>
          <w:ilvl w:val="0"/>
          <w:numId w:val="25"/>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lastRenderedPageBreak/>
        <w:t>Contact information</w:t>
      </w:r>
    </w:p>
    <w:p w14:paraId="25A380CF" w14:textId="77777777" w:rsidR="00864779" w:rsidRDefault="00000000">
      <w:pPr>
        <w:numPr>
          <w:ilvl w:val="0"/>
          <w:numId w:val="26"/>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Health and safety information</w:t>
      </w:r>
    </w:p>
    <w:p w14:paraId="0C9149E9"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We collect or use the following personal information for </w:t>
      </w:r>
      <w:r>
        <w:rPr>
          <w:rFonts w:ascii="Verdana" w:eastAsia="Verdana" w:hAnsi="Verdana" w:cs="Verdana"/>
          <w:b/>
          <w:bCs/>
          <w:lang w:val="en" w:eastAsia="en"/>
        </w:rPr>
        <w:t>dealing with queries, complaints or claims</w:t>
      </w:r>
      <w:r>
        <w:rPr>
          <w:rFonts w:ascii="Verdana" w:eastAsia="Verdana" w:hAnsi="Verdana" w:cs="Verdana"/>
          <w:lang w:val="en" w:eastAsia="en"/>
        </w:rPr>
        <w:t>:</w:t>
      </w:r>
    </w:p>
    <w:p w14:paraId="3CCD38C6" w14:textId="77777777" w:rsidR="00864779" w:rsidRDefault="00000000">
      <w:pPr>
        <w:numPr>
          <w:ilvl w:val="0"/>
          <w:numId w:val="27"/>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Names and contact details</w:t>
      </w:r>
    </w:p>
    <w:p w14:paraId="2807E88F" w14:textId="77777777" w:rsidR="00864779" w:rsidRDefault="00000000">
      <w:pPr>
        <w:numPr>
          <w:ilvl w:val="0"/>
          <w:numId w:val="28"/>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Address</w:t>
      </w:r>
    </w:p>
    <w:p w14:paraId="52718D9D" w14:textId="77777777" w:rsidR="00864779" w:rsidRDefault="00000000">
      <w:pPr>
        <w:numPr>
          <w:ilvl w:val="0"/>
          <w:numId w:val="29"/>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Payment details</w:t>
      </w:r>
    </w:p>
    <w:p w14:paraId="6952ADCE" w14:textId="77777777" w:rsidR="00864779" w:rsidRDefault="00000000">
      <w:pPr>
        <w:numPr>
          <w:ilvl w:val="0"/>
          <w:numId w:val="30"/>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Account information</w:t>
      </w:r>
    </w:p>
    <w:p w14:paraId="23E295A6" w14:textId="77777777" w:rsidR="00864779" w:rsidRDefault="00000000">
      <w:pPr>
        <w:numPr>
          <w:ilvl w:val="0"/>
          <w:numId w:val="31"/>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Purchase or service history</w:t>
      </w:r>
    </w:p>
    <w:p w14:paraId="4693C4AA" w14:textId="77777777" w:rsidR="00864779" w:rsidRDefault="00000000">
      <w:pPr>
        <w:numPr>
          <w:ilvl w:val="0"/>
          <w:numId w:val="32"/>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Video recordings of public areas</w:t>
      </w:r>
    </w:p>
    <w:p w14:paraId="2DEC92EA" w14:textId="77777777" w:rsidR="00864779" w:rsidRDefault="00000000">
      <w:pPr>
        <w:numPr>
          <w:ilvl w:val="0"/>
          <w:numId w:val="33"/>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Audio recordings of public areas</w:t>
      </w:r>
    </w:p>
    <w:p w14:paraId="67CCD6B9" w14:textId="77777777" w:rsidR="00864779" w:rsidRDefault="00000000">
      <w:pPr>
        <w:numPr>
          <w:ilvl w:val="0"/>
          <w:numId w:val="34"/>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Video recordings of private or staff only areas</w:t>
      </w:r>
    </w:p>
    <w:p w14:paraId="38566E7E" w14:textId="77777777" w:rsidR="00864779" w:rsidRDefault="00000000">
      <w:pPr>
        <w:numPr>
          <w:ilvl w:val="0"/>
          <w:numId w:val="35"/>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Audio recordings of private or staff only areas</w:t>
      </w:r>
    </w:p>
    <w:p w14:paraId="66D9B834" w14:textId="77777777" w:rsidR="00864779" w:rsidRDefault="00000000">
      <w:pPr>
        <w:numPr>
          <w:ilvl w:val="0"/>
          <w:numId w:val="36"/>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Customer or client accounts and records</w:t>
      </w:r>
    </w:p>
    <w:p w14:paraId="497C9A53" w14:textId="77777777" w:rsidR="00864779" w:rsidRDefault="00000000">
      <w:pPr>
        <w:numPr>
          <w:ilvl w:val="0"/>
          <w:numId w:val="37"/>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Information relating to health and safety</w:t>
      </w:r>
    </w:p>
    <w:p w14:paraId="4C395085" w14:textId="77777777" w:rsidR="00864779" w:rsidRDefault="00000000">
      <w:pPr>
        <w:numPr>
          <w:ilvl w:val="0"/>
          <w:numId w:val="38"/>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Correspondence</w:t>
      </w:r>
    </w:p>
    <w:p w14:paraId="4DD2ED82" w14:textId="77777777" w:rsidR="00864779"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2" w:name="lawful"/>
      <w:bookmarkEnd w:id="2"/>
      <w:r>
        <w:rPr>
          <w:rFonts w:ascii="Georgia" w:eastAsia="Georgia" w:hAnsi="Georgia" w:cs="Georgia"/>
          <w:b w:val="0"/>
          <w:bCs w:val="0"/>
          <w:i w:val="0"/>
          <w:iCs w:val="0"/>
          <w:sz w:val="36"/>
          <w:szCs w:val="36"/>
          <w:lang w:val="en" w:eastAsia="en"/>
        </w:rPr>
        <w:t>Lawful bases and data protection rights</w:t>
      </w:r>
    </w:p>
    <w:p w14:paraId="2FEE8359"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Under UK data protection law, we must have a “lawful basis” for collecting and using your personal information. There is a list of possible </w:t>
      </w:r>
      <w:hyperlink r:id="rId7" w:anchor="lawfulbasis" w:tooltip="Key data protection terms you need to know" w:history="1">
        <w:r>
          <w:rPr>
            <w:rFonts w:ascii="Verdana" w:eastAsia="Verdana" w:hAnsi="Verdana" w:cs="Verdana"/>
            <w:color w:val="0000EE"/>
            <w:u w:val="single" w:color="0000EE"/>
            <w:lang w:val="en" w:eastAsia="en"/>
          </w:rPr>
          <w:t>lawful bases</w:t>
        </w:r>
      </w:hyperlink>
      <w:r>
        <w:rPr>
          <w:rFonts w:ascii="Verdana" w:eastAsia="Verdana" w:hAnsi="Verdana" w:cs="Verdana"/>
          <w:lang w:val="en" w:eastAsia="en"/>
        </w:rPr>
        <w:t xml:space="preserve"> in the UK GDPR. You can find out more about lawful bases on the ICO’s website.</w:t>
      </w:r>
    </w:p>
    <w:p w14:paraId="6C31AF1E"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Which lawful basis we rely on may affect your data protection rights which are set out in brief below. You can find out more about your data protection rights and the exemptions which may apply on the ICO’s website:</w:t>
      </w:r>
    </w:p>
    <w:p w14:paraId="4917FE2B" w14:textId="77777777" w:rsidR="00864779" w:rsidRDefault="00000000">
      <w:pPr>
        <w:numPr>
          <w:ilvl w:val="0"/>
          <w:numId w:val="39"/>
        </w:numPr>
        <w:spacing w:before="240" w:line="360" w:lineRule="atLeast"/>
        <w:ind w:hanging="210"/>
        <w:rPr>
          <w:rFonts w:ascii="Verdana" w:eastAsia="Verdana" w:hAnsi="Verdana" w:cs="Verdana"/>
          <w:lang w:val="en" w:eastAsia="en"/>
        </w:rPr>
      </w:pPr>
      <w:r>
        <w:rPr>
          <w:rFonts w:ascii="Verdana" w:eastAsia="Verdana" w:hAnsi="Verdana" w:cs="Verdana"/>
          <w:b/>
          <w:bCs/>
          <w:lang w:val="en" w:eastAsia="en"/>
        </w:rPr>
        <w:lastRenderedPageBreak/>
        <w:t>Your right of access</w:t>
      </w:r>
      <w:r>
        <w:rPr>
          <w:rFonts w:ascii="Verdana" w:eastAsia="Verdana" w:hAnsi="Verdana" w:cs="Verdana"/>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8" w:anchor="roa"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387EA398" w14:textId="77777777" w:rsidR="00864779" w:rsidRDefault="00000000">
      <w:pPr>
        <w:numPr>
          <w:ilvl w:val="0"/>
          <w:numId w:val="39"/>
        </w:numPr>
        <w:spacing w:line="360" w:lineRule="atLeast"/>
        <w:ind w:hanging="210"/>
        <w:rPr>
          <w:rFonts w:ascii="Verdana" w:eastAsia="Verdana" w:hAnsi="Verdana" w:cs="Verdana"/>
          <w:lang w:val="en" w:eastAsia="en"/>
        </w:rPr>
      </w:pPr>
      <w:r>
        <w:rPr>
          <w:rFonts w:ascii="Verdana" w:eastAsia="Verdana" w:hAnsi="Verdana" w:cs="Verdana"/>
          <w:b/>
          <w:bCs/>
          <w:lang w:val="en" w:eastAsia="en"/>
        </w:rPr>
        <w:t>Your right to rectification</w:t>
      </w:r>
      <w:r>
        <w:rPr>
          <w:rFonts w:ascii="Verdana" w:eastAsia="Verdana" w:hAnsi="Verdana" w:cs="Verdana"/>
          <w:lang w:val="en" w:eastAsia="en"/>
        </w:rPr>
        <w:t xml:space="preserve"> - You have the right to ask us to correct or delete personal information you think is inaccurate or incomplete. </w:t>
      </w:r>
      <w:hyperlink r:id="rId9" w:anchor="rtr"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6D56CE3D" w14:textId="77777777" w:rsidR="00864779" w:rsidRDefault="00000000">
      <w:pPr>
        <w:numPr>
          <w:ilvl w:val="0"/>
          <w:numId w:val="39"/>
        </w:numPr>
        <w:spacing w:line="360" w:lineRule="atLeast"/>
        <w:ind w:hanging="210"/>
        <w:rPr>
          <w:rFonts w:ascii="Verdana" w:eastAsia="Verdana" w:hAnsi="Verdana" w:cs="Verdana"/>
          <w:lang w:val="en" w:eastAsia="en"/>
        </w:rPr>
      </w:pPr>
      <w:r>
        <w:rPr>
          <w:rFonts w:ascii="Verdana" w:eastAsia="Verdana" w:hAnsi="Verdana" w:cs="Verdana"/>
          <w:b/>
          <w:bCs/>
          <w:lang w:val="en" w:eastAsia="en"/>
        </w:rPr>
        <w:t>Your right to erasure</w:t>
      </w:r>
      <w:r>
        <w:rPr>
          <w:rFonts w:ascii="Verdana" w:eastAsia="Verdana" w:hAnsi="Verdana" w:cs="Verdana"/>
          <w:lang w:val="en" w:eastAsia="en"/>
        </w:rPr>
        <w:t xml:space="preserve"> - You have the right to ask us to delete your personal information. </w:t>
      </w:r>
      <w:hyperlink r:id="rId10" w:anchor="rte"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3632FA10" w14:textId="77777777" w:rsidR="00864779" w:rsidRDefault="00000000">
      <w:pPr>
        <w:numPr>
          <w:ilvl w:val="0"/>
          <w:numId w:val="39"/>
        </w:numPr>
        <w:spacing w:line="360" w:lineRule="atLeast"/>
        <w:ind w:hanging="210"/>
        <w:rPr>
          <w:rFonts w:ascii="Verdana" w:eastAsia="Verdana" w:hAnsi="Verdana" w:cs="Verdana"/>
          <w:lang w:val="en" w:eastAsia="en"/>
        </w:rPr>
      </w:pPr>
      <w:r>
        <w:rPr>
          <w:rFonts w:ascii="Verdana" w:eastAsia="Verdana" w:hAnsi="Verdana" w:cs="Verdana"/>
          <w:b/>
          <w:bCs/>
          <w:lang w:val="en" w:eastAsia="en"/>
        </w:rPr>
        <w:t>Your right to restriction of processing</w:t>
      </w:r>
      <w:r>
        <w:rPr>
          <w:rFonts w:ascii="Verdana" w:eastAsia="Verdana" w:hAnsi="Verdana" w:cs="Verdana"/>
          <w:lang w:val="en" w:eastAsia="en"/>
        </w:rPr>
        <w:t xml:space="preserve"> - You have the right to ask us to limit how we can use your personal information. </w:t>
      </w:r>
      <w:hyperlink r:id="rId11" w:anchor="rtrop"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5CB0140C" w14:textId="77777777" w:rsidR="00864779" w:rsidRDefault="00000000">
      <w:pPr>
        <w:numPr>
          <w:ilvl w:val="0"/>
          <w:numId w:val="39"/>
        </w:numPr>
        <w:spacing w:line="360" w:lineRule="atLeast"/>
        <w:ind w:hanging="210"/>
        <w:rPr>
          <w:rFonts w:ascii="Verdana" w:eastAsia="Verdana" w:hAnsi="Verdana" w:cs="Verdana"/>
          <w:lang w:val="en" w:eastAsia="en"/>
        </w:rPr>
      </w:pPr>
      <w:r>
        <w:rPr>
          <w:rFonts w:ascii="Verdana" w:eastAsia="Verdana" w:hAnsi="Verdana" w:cs="Verdana"/>
          <w:b/>
          <w:bCs/>
          <w:lang w:val="en" w:eastAsia="en"/>
        </w:rPr>
        <w:t>Your right to object to processing</w:t>
      </w:r>
      <w:r>
        <w:rPr>
          <w:rFonts w:ascii="Verdana" w:eastAsia="Verdana" w:hAnsi="Verdana" w:cs="Verdana"/>
          <w:lang w:val="en" w:eastAsia="en"/>
        </w:rPr>
        <w:t xml:space="preserve"> - You have the right to object to the processing of your personal data. </w:t>
      </w:r>
      <w:hyperlink r:id="rId12" w:anchor="rto"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69FE0133" w14:textId="77777777" w:rsidR="00864779" w:rsidRDefault="00000000">
      <w:pPr>
        <w:numPr>
          <w:ilvl w:val="0"/>
          <w:numId w:val="39"/>
        </w:numPr>
        <w:spacing w:line="360" w:lineRule="atLeast"/>
        <w:ind w:hanging="210"/>
        <w:rPr>
          <w:rFonts w:ascii="Verdana" w:eastAsia="Verdana" w:hAnsi="Verdana" w:cs="Verdana"/>
          <w:lang w:val="en" w:eastAsia="en"/>
        </w:rPr>
      </w:pPr>
      <w:r>
        <w:rPr>
          <w:rFonts w:ascii="Verdana" w:eastAsia="Verdana" w:hAnsi="Verdana" w:cs="Verdana"/>
          <w:b/>
          <w:bCs/>
          <w:lang w:val="en" w:eastAsia="en"/>
        </w:rPr>
        <w:t>Your right to data portability</w:t>
      </w:r>
      <w:r>
        <w:rPr>
          <w:rFonts w:ascii="Verdana" w:eastAsia="Verdana" w:hAnsi="Verdana" w:cs="Verdana"/>
          <w:lang w:val="en" w:eastAsia="en"/>
        </w:rPr>
        <w:t xml:space="preserve"> - You have the right to ask that we transfer the personal information you gave us to another </w:t>
      </w:r>
      <w:proofErr w:type="spellStart"/>
      <w:r>
        <w:rPr>
          <w:rFonts w:ascii="Verdana" w:eastAsia="Verdana" w:hAnsi="Verdana" w:cs="Verdana"/>
          <w:lang w:val="en" w:eastAsia="en"/>
        </w:rPr>
        <w:t>organisation</w:t>
      </w:r>
      <w:proofErr w:type="spellEnd"/>
      <w:r>
        <w:rPr>
          <w:rFonts w:ascii="Verdana" w:eastAsia="Verdana" w:hAnsi="Verdana" w:cs="Verdana"/>
          <w:lang w:val="en" w:eastAsia="en"/>
        </w:rPr>
        <w:t xml:space="preserve">, or to you. </w:t>
      </w:r>
      <w:hyperlink r:id="rId13" w:anchor="rtdp"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5080F07F" w14:textId="77777777" w:rsidR="00864779" w:rsidRDefault="00000000">
      <w:pPr>
        <w:numPr>
          <w:ilvl w:val="0"/>
          <w:numId w:val="39"/>
        </w:numPr>
        <w:spacing w:after="240" w:line="360" w:lineRule="atLeast"/>
        <w:ind w:hanging="210"/>
        <w:rPr>
          <w:rFonts w:ascii="Verdana" w:eastAsia="Verdana" w:hAnsi="Verdana" w:cs="Verdana"/>
          <w:lang w:val="en" w:eastAsia="en"/>
        </w:rPr>
      </w:pPr>
      <w:r>
        <w:rPr>
          <w:rFonts w:ascii="Verdana" w:eastAsia="Verdana" w:hAnsi="Verdana" w:cs="Verdana"/>
          <w:b/>
          <w:bCs/>
          <w:lang w:val="en" w:eastAsia="en"/>
        </w:rPr>
        <w:t>Your right to withdraw consent</w:t>
      </w:r>
      <w:r>
        <w:rPr>
          <w:rFonts w:ascii="Verdana" w:eastAsia="Verdana" w:hAnsi="Verdana" w:cs="Verdana"/>
          <w:lang w:val="en" w:eastAsia="en"/>
        </w:rPr>
        <w:t xml:space="preserve"> – When we use consent as our lawful basis you have the right to withdraw your consent at any time. </w:t>
      </w:r>
      <w:hyperlink r:id="rId14" w:anchor="rtwc" w:tgtFrame="_blank" w:tooltip="Your data protection rights" w:history="1">
        <w:r>
          <w:rPr>
            <w:rFonts w:ascii="Verdana" w:eastAsia="Verdana" w:hAnsi="Verdana" w:cs="Verdana"/>
            <w:color w:val="0000EE"/>
            <w:u w:val="single" w:color="0000EE"/>
            <w:lang w:val="en" w:eastAsia="en"/>
          </w:rPr>
          <w:t>You can read more about this right here</w:t>
        </w:r>
      </w:hyperlink>
      <w:r>
        <w:rPr>
          <w:rFonts w:ascii="Verdana" w:eastAsia="Verdana" w:hAnsi="Verdana" w:cs="Verdana"/>
          <w:lang w:val="en" w:eastAsia="en"/>
        </w:rPr>
        <w:t>.</w:t>
      </w:r>
    </w:p>
    <w:p w14:paraId="7D971259"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If you make a request, we must respond to you without undue delay and in any event within one month.</w:t>
      </w:r>
    </w:p>
    <w:p w14:paraId="27A7D4D9"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To make a data protection rights request, please contact us using the contact details at the top of this privacy notice.</w:t>
      </w:r>
    </w:p>
    <w:p w14:paraId="6C9D4DB0" w14:textId="77777777" w:rsidR="00864779" w:rsidRDefault="00000000">
      <w:pPr>
        <w:pStyle w:val="Heading3"/>
        <w:keepNext w:val="0"/>
        <w:spacing w:before="281" w:after="281" w:line="360" w:lineRule="atLeast"/>
        <w:rPr>
          <w:rFonts w:ascii="Georgia" w:eastAsia="Georgia" w:hAnsi="Georgia" w:cs="Georgia"/>
          <w:b w:val="0"/>
          <w:bCs w:val="0"/>
          <w:sz w:val="28"/>
          <w:szCs w:val="28"/>
          <w:lang w:val="en" w:eastAsia="en"/>
        </w:rPr>
      </w:pPr>
      <w:r>
        <w:rPr>
          <w:rFonts w:ascii="Georgia" w:eastAsia="Georgia" w:hAnsi="Georgia" w:cs="Georgia"/>
          <w:b w:val="0"/>
          <w:bCs w:val="0"/>
          <w:sz w:val="28"/>
          <w:szCs w:val="28"/>
          <w:lang w:val="en" w:eastAsia="en"/>
        </w:rPr>
        <w:t>Our lawful bases for the collection and use of your data</w:t>
      </w:r>
    </w:p>
    <w:p w14:paraId="69BA565E"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Our lawful bases for collecting or using personal information to </w:t>
      </w:r>
      <w:r>
        <w:rPr>
          <w:rFonts w:ascii="Verdana" w:eastAsia="Verdana" w:hAnsi="Verdana" w:cs="Verdana"/>
          <w:b/>
          <w:bCs/>
          <w:lang w:val="en" w:eastAsia="en"/>
        </w:rPr>
        <w:t>provide services and goods</w:t>
      </w:r>
      <w:r>
        <w:rPr>
          <w:rFonts w:ascii="Verdana" w:eastAsia="Verdana" w:hAnsi="Verdana" w:cs="Verdana"/>
          <w:lang w:val="en" w:eastAsia="en"/>
        </w:rPr>
        <w:t xml:space="preserve"> are:</w:t>
      </w:r>
    </w:p>
    <w:p w14:paraId="2C9030B0" w14:textId="77777777" w:rsidR="00864779" w:rsidRDefault="00000000">
      <w:pPr>
        <w:numPr>
          <w:ilvl w:val="0"/>
          <w:numId w:val="40"/>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Legal obligation – we have to collect or use your information so we can comply with the law. All of your data protection rights may apply, except the right to erasure, the right to object and the right to data portability.</w:t>
      </w:r>
    </w:p>
    <w:p w14:paraId="32A88FED"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lastRenderedPageBreak/>
        <w:t xml:space="preserve">Our lawful bases for collecting or using personal information for </w:t>
      </w:r>
      <w:r>
        <w:rPr>
          <w:rFonts w:ascii="Verdana" w:eastAsia="Verdana" w:hAnsi="Verdana" w:cs="Verdana"/>
          <w:b/>
          <w:bCs/>
          <w:lang w:val="en" w:eastAsia="en"/>
        </w:rPr>
        <w:t xml:space="preserve">the operation of customer accounts and guarantees </w:t>
      </w:r>
      <w:r>
        <w:rPr>
          <w:rFonts w:ascii="Verdana" w:eastAsia="Verdana" w:hAnsi="Verdana" w:cs="Verdana"/>
          <w:lang w:val="en" w:eastAsia="en"/>
        </w:rPr>
        <w:t>are:</w:t>
      </w:r>
    </w:p>
    <w:p w14:paraId="07A65596" w14:textId="77777777" w:rsidR="00864779" w:rsidRDefault="00000000">
      <w:pPr>
        <w:numPr>
          <w:ilvl w:val="0"/>
          <w:numId w:val="41"/>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Legal obligation – we have to collect or use your information so we can comply with the law. All of your data protection rights may apply, except the right to erasure, the right to object and the right to data portability.</w:t>
      </w:r>
    </w:p>
    <w:p w14:paraId="132E10D8"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Our lawful bases for collecting or using personal information to </w:t>
      </w:r>
      <w:r>
        <w:rPr>
          <w:rFonts w:ascii="Verdana" w:eastAsia="Verdana" w:hAnsi="Verdana" w:cs="Verdana"/>
          <w:b/>
          <w:bCs/>
          <w:lang w:val="en" w:eastAsia="en"/>
        </w:rPr>
        <w:t xml:space="preserve">prevent, detect, investigate or prosecute crimes </w:t>
      </w:r>
      <w:r>
        <w:rPr>
          <w:rFonts w:ascii="Verdana" w:eastAsia="Verdana" w:hAnsi="Verdana" w:cs="Verdana"/>
          <w:lang w:val="en" w:eastAsia="en"/>
        </w:rPr>
        <w:t>are:</w:t>
      </w:r>
    </w:p>
    <w:p w14:paraId="6948EE88" w14:textId="77777777" w:rsidR="00864779" w:rsidRDefault="00000000">
      <w:pPr>
        <w:numPr>
          <w:ilvl w:val="0"/>
          <w:numId w:val="42"/>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Legal obligation – we have to collect or use your information so we can comply with the law. All of your data protection rights may apply, except the right to erasure, the right to object and the right to data portability.</w:t>
      </w:r>
    </w:p>
    <w:p w14:paraId="2DF3BCDC" w14:textId="77777777" w:rsidR="00864779" w:rsidRDefault="00000000">
      <w:pPr>
        <w:numPr>
          <w:ilvl w:val="0"/>
          <w:numId w:val="43"/>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 xml:space="preserve">Legitimate interests – we’re collecting or using your information because it benefits you, our </w:t>
      </w:r>
      <w:proofErr w:type="spellStart"/>
      <w:r>
        <w:rPr>
          <w:rFonts w:ascii="Verdana" w:eastAsia="Verdana" w:hAnsi="Verdana" w:cs="Verdana"/>
          <w:lang w:val="en" w:eastAsia="en"/>
        </w:rPr>
        <w:t>organisation</w:t>
      </w:r>
      <w:proofErr w:type="spellEnd"/>
      <w:r>
        <w:rPr>
          <w:rFonts w:ascii="Verdana" w:eastAsia="Verdana" w:hAnsi="Verdana" w:cs="Verdana"/>
          <w:lang w:val="en" w:eastAsia="en"/>
        </w:rPr>
        <w:t xml:space="preserve"> or someone else, without causing an undue risk of harm to anyone. All of your data protection rights may apply, except the right to portability. Our legitimate interests are:</w:t>
      </w:r>
    </w:p>
    <w:p w14:paraId="7AA11B83" w14:textId="77777777" w:rsidR="00864779" w:rsidRDefault="00000000">
      <w:pPr>
        <w:numPr>
          <w:ilvl w:val="1"/>
          <w:numId w:val="44"/>
        </w:numPr>
        <w:spacing w:before="240" w:after="240" w:line="360" w:lineRule="atLeast"/>
        <w:ind w:hanging="244"/>
        <w:rPr>
          <w:rFonts w:ascii="Verdana" w:eastAsia="Verdana" w:hAnsi="Verdana" w:cs="Verdana"/>
          <w:lang w:val="en" w:eastAsia="en"/>
        </w:rPr>
      </w:pPr>
      <w:r>
        <w:rPr>
          <w:rFonts w:ascii="Verdana" w:eastAsia="Verdana" w:hAnsi="Verdana" w:cs="Verdana"/>
          <w:lang w:val="en" w:eastAsia="en"/>
        </w:rPr>
        <w:t xml:space="preserve">CCTV is used to prevent and detect crimes to keep employees, the public, and the dogs safe. </w:t>
      </w:r>
    </w:p>
    <w:p w14:paraId="11A95765"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For more information on our use of legitimate interests as a lawful basis you can contact us using the contact details set out above.</w:t>
      </w:r>
    </w:p>
    <w:p w14:paraId="288A7943"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Our lawful bases for collecting or using personal information for </w:t>
      </w:r>
      <w:r>
        <w:rPr>
          <w:rFonts w:ascii="Verdana" w:eastAsia="Verdana" w:hAnsi="Verdana" w:cs="Verdana"/>
          <w:b/>
          <w:bCs/>
          <w:lang w:val="en" w:eastAsia="en"/>
        </w:rPr>
        <w:t xml:space="preserve">legal requirements </w:t>
      </w:r>
      <w:r>
        <w:rPr>
          <w:rFonts w:ascii="Verdana" w:eastAsia="Verdana" w:hAnsi="Verdana" w:cs="Verdana"/>
          <w:lang w:val="en" w:eastAsia="en"/>
        </w:rPr>
        <w:t>are:</w:t>
      </w:r>
    </w:p>
    <w:p w14:paraId="635AC253" w14:textId="77777777" w:rsidR="00864779" w:rsidRDefault="00000000">
      <w:pPr>
        <w:numPr>
          <w:ilvl w:val="0"/>
          <w:numId w:val="45"/>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Legal obligation – we have to collect or use your information so we can comply with the law. All of your data protection rights may apply, except the right to erasure, the right to object and the right to data portability.</w:t>
      </w:r>
    </w:p>
    <w:p w14:paraId="2BDDD2D4"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Our lawful bases for collecting or using personal information for </w:t>
      </w:r>
      <w:r>
        <w:rPr>
          <w:rFonts w:ascii="Verdana" w:eastAsia="Verdana" w:hAnsi="Verdana" w:cs="Verdana"/>
          <w:b/>
          <w:bCs/>
          <w:lang w:val="en" w:eastAsia="en"/>
        </w:rPr>
        <w:t>dealing with queries, complaints or claims</w:t>
      </w:r>
      <w:r>
        <w:rPr>
          <w:rFonts w:ascii="Verdana" w:eastAsia="Verdana" w:hAnsi="Verdana" w:cs="Verdana"/>
          <w:lang w:val="en" w:eastAsia="en"/>
        </w:rPr>
        <w:t xml:space="preserve"> are:</w:t>
      </w:r>
    </w:p>
    <w:p w14:paraId="77EDDF56" w14:textId="77777777" w:rsidR="00864779" w:rsidRDefault="00000000">
      <w:pPr>
        <w:numPr>
          <w:ilvl w:val="0"/>
          <w:numId w:val="46"/>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 xml:space="preserve">Legal obligation – we have to collect or use your information so we can comply with the law. All of your data protection rights may </w:t>
      </w:r>
      <w:r>
        <w:rPr>
          <w:rFonts w:ascii="Verdana" w:eastAsia="Verdana" w:hAnsi="Verdana" w:cs="Verdana"/>
          <w:lang w:val="en" w:eastAsia="en"/>
        </w:rPr>
        <w:lastRenderedPageBreak/>
        <w:t>apply, except the right to erasure, the right to object and the right to data portability.</w:t>
      </w:r>
    </w:p>
    <w:p w14:paraId="7B9DDBA7" w14:textId="77777777" w:rsidR="00864779"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3" w:name="infofrom"/>
      <w:bookmarkEnd w:id="3"/>
      <w:r>
        <w:rPr>
          <w:rFonts w:ascii="Georgia" w:eastAsia="Georgia" w:hAnsi="Georgia" w:cs="Georgia"/>
          <w:b w:val="0"/>
          <w:bCs w:val="0"/>
          <w:i w:val="0"/>
          <w:iCs w:val="0"/>
          <w:sz w:val="36"/>
          <w:szCs w:val="36"/>
          <w:lang w:val="en" w:eastAsia="en"/>
        </w:rPr>
        <w:t>Where we get personal information from</w:t>
      </w:r>
    </w:p>
    <w:p w14:paraId="720087C8" w14:textId="77777777" w:rsidR="00864779" w:rsidRDefault="00000000">
      <w:pPr>
        <w:numPr>
          <w:ilvl w:val="0"/>
          <w:numId w:val="47"/>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Directly from you</w:t>
      </w:r>
    </w:p>
    <w:p w14:paraId="1965F613" w14:textId="77777777" w:rsidR="00864779" w:rsidRDefault="00000000">
      <w:pPr>
        <w:numPr>
          <w:ilvl w:val="0"/>
          <w:numId w:val="48"/>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CCTV footage or other recordings</w:t>
      </w:r>
    </w:p>
    <w:p w14:paraId="779DF876" w14:textId="77777777" w:rsidR="00864779"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4" w:name="retention"/>
      <w:bookmarkEnd w:id="4"/>
      <w:r>
        <w:rPr>
          <w:rFonts w:ascii="Georgia" w:eastAsia="Georgia" w:hAnsi="Georgia" w:cs="Georgia"/>
          <w:b w:val="0"/>
          <w:bCs w:val="0"/>
          <w:i w:val="0"/>
          <w:iCs w:val="0"/>
          <w:sz w:val="36"/>
          <w:szCs w:val="36"/>
          <w:lang w:val="en" w:eastAsia="en"/>
        </w:rPr>
        <w:t>How long we keep information</w:t>
      </w:r>
    </w:p>
    <w:p w14:paraId="15EFF3A2" w14:textId="23A41664" w:rsidR="00864779" w:rsidRDefault="00E766C9">
      <w:pPr>
        <w:spacing w:before="240" w:after="240" w:line="360" w:lineRule="atLeast"/>
        <w:rPr>
          <w:rFonts w:ascii="Verdana" w:eastAsia="Verdana" w:hAnsi="Verdana" w:cs="Verdana"/>
          <w:lang w:val="en" w:eastAsia="en"/>
        </w:rPr>
      </w:pPr>
      <w:r>
        <w:rPr>
          <w:rFonts w:ascii="Verdana" w:eastAsia="Verdana" w:hAnsi="Verdana" w:cs="Verdana"/>
          <w:lang w:val="en" w:eastAsia="en"/>
        </w:rPr>
        <w:t>CCTV Recordings are kept and stored for 30 calendar days – after which the recordings are deleted.</w:t>
      </w:r>
    </w:p>
    <w:p w14:paraId="1E8618A0" w14:textId="31ED8BAE" w:rsidR="00E766C9" w:rsidRDefault="00E766C9">
      <w:pPr>
        <w:spacing w:before="240" w:after="240" w:line="360" w:lineRule="atLeast"/>
        <w:rPr>
          <w:rFonts w:ascii="Verdana" w:eastAsia="Verdana" w:hAnsi="Verdana" w:cs="Verdana"/>
          <w:lang w:val="en" w:eastAsia="en"/>
        </w:rPr>
      </w:pPr>
      <w:r>
        <w:rPr>
          <w:rFonts w:ascii="Verdana" w:eastAsia="Verdana" w:hAnsi="Verdana" w:cs="Verdana"/>
          <w:lang w:val="en" w:eastAsia="en"/>
        </w:rPr>
        <w:t>Customer records are kept for 3 years as per requirements for the Cheshire West and Cheshire license we must adhere to.</w:t>
      </w:r>
    </w:p>
    <w:p w14:paraId="31623D5C"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 xml:space="preserve">For more information, see our guidance on </w:t>
      </w:r>
      <w:hyperlink r:id="rId15" w:anchor="howlong" w:tgtFrame="_blank" w:tooltip="Data storage, sharing and security" w:history="1">
        <w:r>
          <w:rPr>
            <w:rFonts w:ascii="Verdana" w:eastAsia="Verdana" w:hAnsi="Verdana" w:cs="Verdana"/>
            <w:color w:val="0000EE"/>
            <w:u w:val="single" w:color="0000EE"/>
            <w:lang w:val="en" w:eastAsia="en"/>
          </w:rPr>
          <w:t>how long you should store information</w:t>
        </w:r>
      </w:hyperlink>
      <w:r>
        <w:rPr>
          <w:rFonts w:ascii="Verdana" w:eastAsia="Verdana" w:hAnsi="Verdana" w:cs="Verdana"/>
          <w:lang w:val="en" w:eastAsia="en"/>
        </w:rPr>
        <w:t xml:space="preserve"> (opens in a new window).]</w:t>
      </w:r>
    </w:p>
    <w:p w14:paraId="20D8C30C" w14:textId="77777777" w:rsidR="00864779"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5" w:name="share"/>
      <w:bookmarkEnd w:id="5"/>
      <w:r>
        <w:rPr>
          <w:rFonts w:ascii="Georgia" w:eastAsia="Georgia" w:hAnsi="Georgia" w:cs="Georgia"/>
          <w:b w:val="0"/>
          <w:bCs w:val="0"/>
          <w:i w:val="0"/>
          <w:iCs w:val="0"/>
          <w:sz w:val="36"/>
          <w:szCs w:val="36"/>
          <w:lang w:val="en" w:eastAsia="en"/>
        </w:rPr>
        <w:t>Who we share information with</w:t>
      </w:r>
    </w:p>
    <w:p w14:paraId="36BF67EB" w14:textId="77777777" w:rsidR="00864779" w:rsidRDefault="00000000">
      <w:pPr>
        <w:pStyle w:val="Heading3"/>
        <w:keepNext w:val="0"/>
        <w:spacing w:before="281" w:after="281" w:line="360" w:lineRule="atLeast"/>
        <w:rPr>
          <w:rFonts w:ascii="Georgia" w:eastAsia="Georgia" w:hAnsi="Georgia" w:cs="Georgia"/>
          <w:b w:val="0"/>
          <w:bCs w:val="0"/>
          <w:sz w:val="28"/>
          <w:szCs w:val="28"/>
          <w:lang w:val="en" w:eastAsia="en"/>
        </w:rPr>
      </w:pPr>
      <w:r>
        <w:rPr>
          <w:rFonts w:ascii="Georgia" w:eastAsia="Georgia" w:hAnsi="Georgia" w:cs="Georgia"/>
          <w:b w:val="0"/>
          <w:bCs w:val="0"/>
          <w:sz w:val="28"/>
          <w:szCs w:val="28"/>
          <w:lang w:val="en" w:eastAsia="en"/>
        </w:rPr>
        <w:t>Others we share personal information with</w:t>
      </w:r>
    </w:p>
    <w:p w14:paraId="680283ED" w14:textId="77777777" w:rsidR="00864779" w:rsidRDefault="00000000">
      <w:pPr>
        <w:numPr>
          <w:ilvl w:val="0"/>
          <w:numId w:val="50"/>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Professional or legal advisors</w:t>
      </w:r>
    </w:p>
    <w:p w14:paraId="438C07F8" w14:textId="77777777" w:rsidR="00864779" w:rsidRDefault="00000000">
      <w:pPr>
        <w:numPr>
          <w:ilvl w:val="0"/>
          <w:numId w:val="51"/>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Relevant regulatory authorities</w:t>
      </w:r>
    </w:p>
    <w:p w14:paraId="6E1A8C02" w14:textId="77777777" w:rsidR="00864779" w:rsidRDefault="00000000">
      <w:pPr>
        <w:numPr>
          <w:ilvl w:val="0"/>
          <w:numId w:val="52"/>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External auditors or inspectors</w:t>
      </w:r>
    </w:p>
    <w:p w14:paraId="0B7A1D8B" w14:textId="77777777" w:rsidR="00864779" w:rsidRDefault="00000000">
      <w:pPr>
        <w:numPr>
          <w:ilvl w:val="0"/>
          <w:numId w:val="53"/>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Professional consultants</w:t>
      </w:r>
    </w:p>
    <w:p w14:paraId="66CC17DD" w14:textId="77777777" w:rsidR="00864779" w:rsidRDefault="00000000">
      <w:pPr>
        <w:numPr>
          <w:ilvl w:val="0"/>
          <w:numId w:val="54"/>
        </w:numPr>
        <w:spacing w:before="240" w:after="240" w:line="360" w:lineRule="atLeast"/>
        <w:ind w:hanging="210"/>
        <w:rPr>
          <w:rFonts w:ascii="Verdana" w:eastAsia="Verdana" w:hAnsi="Verdana" w:cs="Verdana"/>
          <w:lang w:val="en" w:eastAsia="en"/>
        </w:rPr>
      </w:pPr>
      <w:proofErr w:type="spellStart"/>
      <w:r>
        <w:rPr>
          <w:rFonts w:ascii="Verdana" w:eastAsia="Verdana" w:hAnsi="Verdana" w:cs="Verdana"/>
          <w:lang w:val="en" w:eastAsia="en"/>
        </w:rPr>
        <w:t>Organisations</w:t>
      </w:r>
      <w:proofErr w:type="spellEnd"/>
      <w:r>
        <w:rPr>
          <w:rFonts w:ascii="Verdana" w:eastAsia="Verdana" w:hAnsi="Verdana" w:cs="Verdana"/>
          <w:lang w:val="en" w:eastAsia="en"/>
        </w:rPr>
        <w:t xml:space="preserve"> we’re legally obliged to share personal information with</w:t>
      </w:r>
    </w:p>
    <w:p w14:paraId="3EBC663B" w14:textId="77777777" w:rsidR="00864779" w:rsidRDefault="00000000">
      <w:pPr>
        <w:numPr>
          <w:ilvl w:val="0"/>
          <w:numId w:val="55"/>
        </w:numPr>
        <w:spacing w:before="240" w:after="240" w:line="360" w:lineRule="atLeast"/>
        <w:ind w:hanging="210"/>
        <w:rPr>
          <w:rFonts w:ascii="Verdana" w:eastAsia="Verdana" w:hAnsi="Verdana" w:cs="Verdana"/>
          <w:lang w:val="en" w:eastAsia="en"/>
        </w:rPr>
      </w:pPr>
      <w:r>
        <w:rPr>
          <w:rFonts w:ascii="Verdana" w:eastAsia="Verdana" w:hAnsi="Verdana" w:cs="Verdana"/>
          <w:lang w:val="en" w:eastAsia="en"/>
        </w:rPr>
        <w:t>Other relevant third parties:</w:t>
      </w:r>
    </w:p>
    <w:p w14:paraId="5CAAC351" w14:textId="77777777" w:rsidR="00864779" w:rsidRDefault="00000000">
      <w:pPr>
        <w:numPr>
          <w:ilvl w:val="1"/>
          <w:numId w:val="56"/>
        </w:numPr>
        <w:spacing w:before="240" w:after="240" w:line="360" w:lineRule="atLeast"/>
        <w:ind w:hanging="244"/>
        <w:rPr>
          <w:rFonts w:ascii="Verdana" w:eastAsia="Verdana" w:hAnsi="Verdana" w:cs="Verdana"/>
          <w:lang w:val="en" w:eastAsia="en"/>
        </w:rPr>
      </w:pPr>
      <w:r>
        <w:rPr>
          <w:rFonts w:ascii="Verdana" w:eastAsia="Verdana" w:hAnsi="Verdana" w:cs="Verdana"/>
          <w:lang w:val="en" w:eastAsia="en"/>
        </w:rPr>
        <w:t xml:space="preserve">Veterinary </w:t>
      </w:r>
      <w:proofErr w:type="spellStart"/>
      <w:r>
        <w:rPr>
          <w:rFonts w:ascii="Verdana" w:eastAsia="Verdana" w:hAnsi="Verdana" w:cs="Verdana"/>
          <w:lang w:val="en" w:eastAsia="en"/>
        </w:rPr>
        <w:t>Centres</w:t>
      </w:r>
      <w:proofErr w:type="spellEnd"/>
      <w:r>
        <w:rPr>
          <w:rFonts w:ascii="Verdana" w:eastAsia="Verdana" w:hAnsi="Verdana" w:cs="Verdana"/>
          <w:lang w:val="en" w:eastAsia="en"/>
        </w:rPr>
        <w:t xml:space="preserve"> in case of an emergency with a dog</w:t>
      </w:r>
    </w:p>
    <w:p w14:paraId="1E13EB1F" w14:textId="77777777" w:rsidR="00864779" w:rsidRDefault="00000000">
      <w:pPr>
        <w:pStyle w:val="Heading2"/>
        <w:keepNext w:val="0"/>
        <w:spacing w:before="299" w:after="299" w:line="360" w:lineRule="atLeast"/>
        <w:rPr>
          <w:rFonts w:ascii="Georgia" w:eastAsia="Georgia" w:hAnsi="Georgia" w:cs="Georgia"/>
          <w:b w:val="0"/>
          <w:bCs w:val="0"/>
          <w:sz w:val="36"/>
          <w:szCs w:val="36"/>
          <w:lang w:val="en" w:eastAsia="en"/>
        </w:rPr>
      </w:pPr>
      <w:bookmarkStart w:id="6" w:name="complain"/>
      <w:bookmarkEnd w:id="6"/>
      <w:r>
        <w:rPr>
          <w:rFonts w:ascii="Georgia" w:eastAsia="Georgia" w:hAnsi="Georgia" w:cs="Georgia"/>
          <w:b w:val="0"/>
          <w:bCs w:val="0"/>
          <w:i w:val="0"/>
          <w:iCs w:val="0"/>
          <w:sz w:val="36"/>
          <w:szCs w:val="36"/>
          <w:lang w:val="en" w:eastAsia="en"/>
        </w:rPr>
        <w:t>How to complain</w:t>
      </w:r>
    </w:p>
    <w:p w14:paraId="7D2FBEED"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lastRenderedPageBreak/>
        <w:t>If you have any concerns about our use of your personal data, you can make a complaint to us using the contact details at the top of this privacy notice.</w:t>
      </w:r>
    </w:p>
    <w:p w14:paraId="2BBC92EB"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If you remain unhappy with how we’ve used your data after raising a complaint with us, you can also complain to the ICO.</w:t>
      </w:r>
    </w:p>
    <w:p w14:paraId="7C5D0EEB" w14:textId="77777777" w:rsidR="00864779" w:rsidRDefault="00000000">
      <w:pPr>
        <w:spacing w:before="240" w:after="240" w:line="360" w:lineRule="atLeast"/>
        <w:rPr>
          <w:rFonts w:ascii="Verdana" w:eastAsia="Verdana" w:hAnsi="Verdana" w:cs="Verdana"/>
          <w:lang w:val="en" w:eastAsia="en"/>
        </w:rPr>
      </w:pPr>
      <w:r>
        <w:rPr>
          <w:rFonts w:ascii="Verdana" w:eastAsia="Verdana" w:hAnsi="Verdana" w:cs="Verdana"/>
          <w:lang w:val="en" w:eastAsia="en"/>
        </w:rPr>
        <w:t>The ICO’s address:           </w:t>
      </w:r>
    </w:p>
    <w:p w14:paraId="19124D80" w14:textId="77777777" w:rsidR="00864779" w:rsidRDefault="00000000">
      <w:pPr>
        <w:pBdr>
          <w:left w:val="none" w:sz="0" w:space="30" w:color="auto"/>
        </w:pBdr>
        <w:spacing w:before="240" w:after="240" w:line="360" w:lineRule="atLeast"/>
        <w:ind w:left="600"/>
        <w:rPr>
          <w:rFonts w:ascii="Verdana" w:eastAsia="Verdana" w:hAnsi="Verdana" w:cs="Verdana"/>
          <w:lang w:val="en" w:eastAsia="en"/>
        </w:rPr>
      </w:pPr>
      <w:r>
        <w:rPr>
          <w:rFonts w:ascii="Verdana" w:eastAsia="Verdana" w:hAnsi="Verdana" w:cs="Verdana"/>
          <w:lang w:val="en" w:eastAsia="en"/>
        </w:rPr>
        <w:t>Information Commissioner’s Office</w:t>
      </w:r>
      <w:r>
        <w:rPr>
          <w:rFonts w:ascii="Verdana" w:eastAsia="Verdana" w:hAnsi="Verdana" w:cs="Verdana"/>
          <w:lang w:val="en" w:eastAsia="en"/>
        </w:rPr>
        <w:br/>
        <w:t>Wycliffe House</w:t>
      </w:r>
      <w:r>
        <w:rPr>
          <w:rFonts w:ascii="Verdana" w:eastAsia="Verdana" w:hAnsi="Verdana" w:cs="Verdana"/>
          <w:lang w:val="en" w:eastAsia="en"/>
        </w:rPr>
        <w:br/>
        <w:t>Water Lane</w:t>
      </w:r>
      <w:r>
        <w:rPr>
          <w:rFonts w:ascii="Verdana" w:eastAsia="Verdana" w:hAnsi="Verdana" w:cs="Verdana"/>
          <w:lang w:val="en" w:eastAsia="en"/>
        </w:rPr>
        <w:br/>
        <w:t>Wilmslow</w:t>
      </w:r>
      <w:r>
        <w:rPr>
          <w:rFonts w:ascii="Verdana" w:eastAsia="Verdana" w:hAnsi="Verdana" w:cs="Verdana"/>
          <w:lang w:val="en" w:eastAsia="en"/>
        </w:rPr>
        <w:br/>
        <w:t>Cheshire</w:t>
      </w:r>
      <w:r>
        <w:rPr>
          <w:rFonts w:ascii="Verdana" w:eastAsia="Verdana" w:hAnsi="Verdana" w:cs="Verdana"/>
          <w:lang w:val="en" w:eastAsia="en"/>
        </w:rPr>
        <w:br/>
        <w:t>SK9 5AF</w:t>
      </w:r>
    </w:p>
    <w:p w14:paraId="6E33F25A" w14:textId="77777777" w:rsidR="00864779" w:rsidRDefault="00000000">
      <w:pPr>
        <w:pBdr>
          <w:left w:val="none" w:sz="0" w:space="30" w:color="auto"/>
        </w:pBdr>
        <w:spacing w:before="240" w:after="240" w:line="360" w:lineRule="atLeast"/>
        <w:ind w:left="600"/>
        <w:rPr>
          <w:rFonts w:ascii="Verdana" w:eastAsia="Verdana" w:hAnsi="Verdana" w:cs="Verdana"/>
          <w:lang w:val="en" w:eastAsia="en"/>
        </w:rPr>
      </w:pPr>
      <w:r>
        <w:rPr>
          <w:rFonts w:ascii="Verdana" w:eastAsia="Verdana" w:hAnsi="Verdana" w:cs="Verdana"/>
          <w:lang w:val="en" w:eastAsia="en"/>
        </w:rPr>
        <w:t>Helpline number: 0303 123 1113</w:t>
      </w:r>
    </w:p>
    <w:p w14:paraId="59E55224" w14:textId="77777777" w:rsidR="00864779" w:rsidRDefault="00000000">
      <w:pPr>
        <w:pBdr>
          <w:left w:val="none" w:sz="0" w:space="30" w:color="auto"/>
        </w:pBdr>
        <w:spacing w:before="240" w:after="240" w:line="360" w:lineRule="atLeast"/>
        <w:ind w:left="600"/>
        <w:rPr>
          <w:rFonts w:ascii="Verdana" w:eastAsia="Verdana" w:hAnsi="Verdana" w:cs="Verdana"/>
          <w:lang w:val="en" w:eastAsia="en"/>
        </w:rPr>
      </w:pPr>
      <w:r>
        <w:rPr>
          <w:rFonts w:ascii="Verdana" w:eastAsia="Verdana" w:hAnsi="Verdana" w:cs="Verdana"/>
          <w:lang w:val="en" w:eastAsia="en"/>
        </w:rPr>
        <w:t xml:space="preserve">Website: </w:t>
      </w:r>
      <w:hyperlink r:id="rId16" w:tooltip="Make a complaint" w:history="1">
        <w:r>
          <w:rPr>
            <w:rFonts w:ascii="Verdana" w:eastAsia="Verdana" w:hAnsi="Verdana" w:cs="Verdana"/>
            <w:color w:val="0000EE"/>
            <w:u w:val="single" w:color="0000EE"/>
            <w:lang w:val="en" w:eastAsia="en"/>
          </w:rPr>
          <w:t>https://www.ico.org.uk/make-a-complaint</w:t>
        </w:r>
      </w:hyperlink>
    </w:p>
    <w:p w14:paraId="4D8D1B33" w14:textId="64C68EA5" w:rsidR="00864779" w:rsidRDefault="00000000">
      <w:pPr>
        <w:pStyle w:val="Heading2"/>
        <w:keepNext w:val="0"/>
        <w:spacing w:before="299" w:after="299" w:line="360" w:lineRule="atLeast"/>
        <w:rPr>
          <w:rFonts w:ascii="Georgia" w:eastAsia="Georgia" w:hAnsi="Georgia" w:cs="Georgia"/>
          <w:b w:val="0"/>
          <w:bCs w:val="0"/>
          <w:sz w:val="36"/>
          <w:szCs w:val="36"/>
          <w:lang w:val="en" w:eastAsia="en"/>
        </w:rPr>
      </w:pPr>
      <w:r>
        <w:rPr>
          <w:rFonts w:ascii="Georgia" w:eastAsia="Georgia" w:hAnsi="Georgia" w:cs="Georgia"/>
          <w:b w:val="0"/>
          <w:bCs w:val="0"/>
          <w:i w:val="0"/>
          <w:iCs w:val="0"/>
          <w:sz w:val="36"/>
          <w:szCs w:val="36"/>
          <w:lang w:val="en" w:eastAsia="en"/>
        </w:rPr>
        <w:t>Last updated</w:t>
      </w:r>
      <w:r w:rsidR="00E766C9">
        <w:rPr>
          <w:rFonts w:ascii="Georgia" w:eastAsia="Georgia" w:hAnsi="Georgia" w:cs="Georgia"/>
          <w:b w:val="0"/>
          <w:bCs w:val="0"/>
          <w:i w:val="0"/>
          <w:iCs w:val="0"/>
          <w:sz w:val="36"/>
          <w:szCs w:val="36"/>
          <w:lang w:val="en" w:eastAsia="en"/>
        </w:rPr>
        <w:t xml:space="preserve"> May 2025</w:t>
      </w:r>
    </w:p>
    <w:p w14:paraId="3959517D" w14:textId="77777777" w:rsidR="00A77B3E" w:rsidRDefault="00A77B3E"/>
    <w:sectPr w:rsidR="00A77B3E">
      <w:footerReference w:type="default" r:id="rId17"/>
      <w:pgSz w:w="11906" w:h="16838"/>
      <w:pgMar w:top="1440" w:right="1440" w:bottom="1440" w:left="1440" w:header="708" w:footer="708" w:gutter="0"/>
      <w:pgNumType w:fmt="decimalEnclosedFullstop"/>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7DA93" w14:textId="77777777" w:rsidR="003519D7" w:rsidRDefault="003519D7">
      <w:r>
        <w:separator/>
      </w:r>
    </w:p>
  </w:endnote>
  <w:endnote w:type="continuationSeparator" w:id="0">
    <w:p w14:paraId="624BDBB5" w14:textId="77777777" w:rsidR="003519D7" w:rsidRDefault="0035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16F8" w14:textId="77777777" w:rsidR="00864779" w:rsidRDefault="00000000">
    <w:r>
      <w:t>19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003EA" w14:textId="77777777" w:rsidR="003519D7" w:rsidRDefault="003519D7">
      <w:r>
        <w:separator/>
      </w:r>
    </w:p>
  </w:footnote>
  <w:footnote w:type="continuationSeparator" w:id="0">
    <w:p w14:paraId="3154E95C" w14:textId="77777777" w:rsidR="003519D7" w:rsidRDefault="00351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07ED4F0">
      <w:start w:val="1"/>
      <w:numFmt w:val="bullet"/>
      <w:lvlText w:val=""/>
      <w:lvlJc w:val="left"/>
      <w:pPr>
        <w:ind w:left="720" w:hanging="360"/>
      </w:pPr>
      <w:rPr>
        <w:rFonts w:ascii="Symbol" w:hAnsi="Symbol"/>
      </w:rPr>
    </w:lvl>
    <w:lvl w:ilvl="1" w:tplc="86DAC966">
      <w:start w:val="1"/>
      <w:numFmt w:val="bullet"/>
      <w:lvlText w:val="o"/>
      <w:lvlJc w:val="left"/>
      <w:pPr>
        <w:tabs>
          <w:tab w:val="num" w:pos="1440"/>
        </w:tabs>
        <w:ind w:left="1440" w:hanging="360"/>
      </w:pPr>
      <w:rPr>
        <w:rFonts w:ascii="Courier New" w:hAnsi="Courier New"/>
      </w:rPr>
    </w:lvl>
    <w:lvl w:ilvl="2" w:tplc="E09AF178">
      <w:start w:val="1"/>
      <w:numFmt w:val="bullet"/>
      <w:lvlText w:val=""/>
      <w:lvlJc w:val="left"/>
      <w:pPr>
        <w:tabs>
          <w:tab w:val="num" w:pos="2160"/>
        </w:tabs>
        <w:ind w:left="2160" w:hanging="360"/>
      </w:pPr>
      <w:rPr>
        <w:rFonts w:ascii="Wingdings" w:hAnsi="Wingdings"/>
      </w:rPr>
    </w:lvl>
    <w:lvl w:ilvl="3" w:tplc="0F86C702">
      <w:start w:val="1"/>
      <w:numFmt w:val="bullet"/>
      <w:lvlText w:val=""/>
      <w:lvlJc w:val="left"/>
      <w:pPr>
        <w:tabs>
          <w:tab w:val="num" w:pos="2880"/>
        </w:tabs>
        <w:ind w:left="2880" w:hanging="360"/>
      </w:pPr>
      <w:rPr>
        <w:rFonts w:ascii="Symbol" w:hAnsi="Symbol"/>
      </w:rPr>
    </w:lvl>
    <w:lvl w:ilvl="4" w:tplc="54B07474">
      <w:start w:val="1"/>
      <w:numFmt w:val="bullet"/>
      <w:lvlText w:val="o"/>
      <w:lvlJc w:val="left"/>
      <w:pPr>
        <w:tabs>
          <w:tab w:val="num" w:pos="3600"/>
        </w:tabs>
        <w:ind w:left="3600" w:hanging="360"/>
      </w:pPr>
      <w:rPr>
        <w:rFonts w:ascii="Courier New" w:hAnsi="Courier New"/>
      </w:rPr>
    </w:lvl>
    <w:lvl w:ilvl="5" w:tplc="0E8A25CA">
      <w:start w:val="1"/>
      <w:numFmt w:val="bullet"/>
      <w:lvlText w:val=""/>
      <w:lvlJc w:val="left"/>
      <w:pPr>
        <w:tabs>
          <w:tab w:val="num" w:pos="4320"/>
        </w:tabs>
        <w:ind w:left="4320" w:hanging="360"/>
      </w:pPr>
      <w:rPr>
        <w:rFonts w:ascii="Wingdings" w:hAnsi="Wingdings"/>
      </w:rPr>
    </w:lvl>
    <w:lvl w:ilvl="6" w:tplc="092296DC">
      <w:start w:val="1"/>
      <w:numFmt w:val="bullet"/>
      <w:lvlText w:val=""/>
      <w:lvlJc w:val="left"/>
      <w:pPr>
        <w:tabs>
          <w:tab w:val="num" w:pos="5040"/>
        </w:tabs>
        <w:ind w:left="5040" w:hanging="360"/>
      </w:pPr>
      <w:rPr>
        <w:rFonts w:ascii="Symbol" w:hAnsi="Symbol"/>
      </w:rPr>
    </w:lvl>
    <w:lvl w:ilvl="7" w:tplc="1A3600F0">
      <w:start w:val="1"/>
      <w:numFmt w:val="bullet"/>
      <w:lvlText w:val="o"/>
      <w:lvlJc w:val="left"/>
      <w:pPr>
        <w:tabs>
          <w:tab w:val="num" w:pos="5760"/>
        </w:tabs>
        <w:ind w:left="5760" w:hanging="360"/>
      </w:pPr>
      <w:rPr>
        <w:rFonts w:ascii="Courier New" w:hAnsi="Courier New"/>
      </w:rPr>
    </w:lvl>
    <w:lvl w:ilvl="8" w:tplc="59FEE7F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AD6B180">
      <w:start w:val="1"/>
      <w:numFmt w:val="bullet"/>
      <w:lvlText w:val=""/>
      <w:lvlJc w:val="left"/>
      <w:pPr>
        <w:ind w:left="720" w:hanging="360"/>
      </w:pPr>
      <w:rPr>
        <w:rFonts w:ascii="Symbol" w:hAnsi="Symbol"/>
      </w:rPr>
    </w:lvl>
    <w:lvl w:ilvl="1" w:tplc="E7203A76">
      <w:start w:val="1"/>
      <w:numFmt w:val="bullet"/>
      <w:lvlText w:val="o"/>
      <w:lvlJc w:val="left"/>
      <w:pPr>
        <w:tabs>
          <w:tab w:val="num" w:pos="1440"/>
        </w:tabs>
        <w:ind w:left="1440" w:hanging="360"/>
      </w:pPr>
      <w:rPr>
        <w:rFonts w:ascii="Courier New" w:hAnsi="Courier New"/>
      </w:rPr>
    </w:lvl>
    <w:lvl w:ilvl="2" w:tplc="22B62AAE">
      <w:start w:val="1"/>
      <w:numFmt w:val="bullet"/>
      <w:lvlText w:val=""/>
      <w:lvlJc w:val="left"/>
      <w:pPr>
        <w:tabs>
          <w:tab w:val="num" w:pos="2160"/>
        </w:tabs>
        <w:ind w:left="2160" w:hanging="360"/>
      </w:pPr>
      <w:rPr>
        <w:rFonts w:ascii="Wingdings" w:hAnsi="Wingdings"/>
      </w:rPr>
    </w:lvl>
    <w:lvl w:ilvl="3" w:tplc="CDACC30A">
      <w:start w:val="1"/>
      <w:numFmt w:val="bullet"/>
      <w:lvlText w:val=""/>
      <w:lvlJc w:val="left"/>
      <w:pPr>
        <w:tabs>
          <w:tab w:val="num" w:pos="2880"/>
        </w:tabs>
        <w:ind w:left="2880" w:hanging="360"/>
      </w:pPr>
      <w:rPr>
        <w:rFonts w:ascii="Symbol" w:hAnsi="Symbol"/>
      </w:rPr>
    </w:lvl>
    <w:lvl w:ilvl="4" w:tplc="DAB04BBA">
      <w:start w:val="1"/>
      <w:numFmt w:val="bullet"/>
      <w:lvlText w:val="o"/>
      <w:lvlJc w:val="left"/>
      <w:pPr>
        <w:tabs>
          <w:tab w:val="num" w:pos="3600"/>
        </w:tabs>
        <w:ind w:left="3600" w:hanging="360"/>
      </w:pPr>
      <w:rPr>
        <w:rFonts w:ascii="Courier New" w:hAnsi="Courier New"/>
      </w:rPr>
    </w:lvl>
    <w:lvl w:ilvl="5" w:tplc="AE5C9C9C">
      <w:start w:val="1"/>
      <w:numFmt w:val="bullet"/>
      <w:lvlText w:val=""/>
      <w:lvlJc w:val="left"/>
      <w:pPr>
        <w:tabs>
          <w:tab w:val="num" w:pos="4320"/>
        </w:tabs>
        <w:ind w:left="4320" w:hanging="360"/>
      </w:pPr>
      <w:rPr>
        <w:rFonts w:ascii="Wingdings" w:hAnsi="Wingdings"/>
      </w:rPr>
    </w:lvl>
    <w:lvl w:ilvl="6" w:tplc="85547C28">
      <w:start w:val="1"/>
      <w:numFmt w:val="bullet"/>
      <w:lvlText w:val=""/>
      <w:lvlJc w:val="left"/>
      <w:pPr>
        <w:tabs>
          <w:tab w:val="num" w:pos="5040"/>
        </w:tabs>
        <w:ind w:left="5040" w:hanging="360"/>
      </w:pPr>
      <w:rPr>
        <w:rFonts w:ascii="Symbol" w:hAnsi="Symbol"/>
      </w:rPr>
    </w:lvl>
    <w:lvl w:ilvl="7" w:tplc="B25282F4">
      <w:start w:val="1"/>
      <w:numFmt w:val="bullet"/>
      <w:lvlText w:val="o"/>
      <w:lvlJc w:val="left"/>
      <w:pPr>
        <w:tabs>
          <w:tab w:val="num" w:pos="5760"/>
        </w:tabs>
        <w:ind w:left="5760" w:hanging="360"/>
      </w:pPr>
      <w:rPr>
        <w:rFonts w:ascii="Courier New" w:hAnsi="Courier New"/>
      </w:rPr>
    </w:lvl>
    <w:lvl w:ilvl="8" w:tplc="6E180C4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461E6242">
      <w:start w:val="1"/>
      <w:numFmt w:val="bullet"/>
      <w:lvlText w:val=""/>
      <w:lvlJc w:val="left"/>
      <w:pPr>
        <w:ind w:left="720" w:hanging="360"/>
      </w:pPr>
      <w:rPr>
        <w:rFonts w:ascii="Symbol" w:hAnsi="Symbol"/>
      </w:rPr>
    </w:lvl>
    <w:lvl w:ilvl="1" w:tplc="D98A2D26">
      <w:start w:val="1"/>
      <w:numFmt w:val="bullet"/>
      <w:lvlText w:val="o"/>
      <w:lvlJc w:val="left"/>
      <w:pPr>
        <w:tabs>
          <w:tab w:val="num" w:pos="1440"/>
        </w:tabs>
        <w:ind w:left="1440" w:hanging="360"/>
      </w:pPr>
      <w:rPr>
        <w:rFonts w:ascii="Courier New" w:hAnsi="Courier New"/>
      </w:rPr>
    </w:lvl>
    <w:lvl w:ilvl="2" w:tplc="95E280AA">
      <w:start w:val="1"/>
      <w:numFmt w:val="bullet"/>
      <w:lvlText w:val=""/>
      <w:lvlJc w:val="left"/>
      <w:pPr>
        <w:tabs>
          <w:tab w:val="num" w:pos="2160"/>
        </w:tabs>
        <w:ind w:left="2160" w:hanging="360"/>
      </w:pPr>
      <w:rPr>
        <w:rFonts w:ascii="Wingdings" w:hAnsi="Wingdings"/>
      </w:rPr>
    </w:lvl>
    <w:lvl w:ilvl="3" w:tplc="90D817C4">
      <w:start w:val="1"/>
      <w:numFmt w:val="bullet"/>
      <w:lvlText w:val=""/>
      <w:lvlJc w:val="left"/>
      <w:pPr>
        <w:tabs>
          <w:tab w:val="num" w:pos="2880"/>
        </w:tabs>
        <w:ind w:left="2880" w:hanging="360"/>
      </w:pPr>
      <w:rPr>
        <w:rFonts w:ascii="Symbol" w:hAnsi="Symbol"/>
      </w:rPr>
    </w:lvl>
    <w:lvl w:ilvl="4" w:tplc="266AFF68">
      <w:start w:val="1"/>
      <w:numFmt w:val="bullet"/>
      <w:lvlText w:val="o"/>
      <w:lvlJc w:val="left"/>
      <w:pPr>
        <w:tabs>
          <w:tab w:val="num" w:pos="3600"/>
        </w:tabs>
        <w:ind w:left="3600" w:hanging="360"/>
      </w:pPr>
      <w:rPr>
        <w:rFonts w:ascii="Courier New" w:hAnsi="Courier New"/>
      </w:rPr>
    </w:lvl>
    <w:lvl w:ilvl="5" w:tplc="D37CCB90">
      <w:start w:val="1"/>
      <w:numFmt w:val="bullet"/>
      <w:lvlText w:val=""/>
      <w:lvlJc w:val="left"/>
      <w:pPr>
        <w:tabs>
          <w:tab w:val="num" w:pos="4320"/>
        </w:tabs>
        <w:ind w:left="4320" w:hanging="360"/>
      </w:pPr>
      <w:rPr>
        <w:rFonts w:ascii="Wingdings" w:hAnsi="Wingdings"/>
      </w:rPr>
    </w:lvl>
    <w:lvl w:ilvl="6" w:tplc="E63C2270">
      <w:start w:val="1"/>
      <w:numFmt w:val="bullet"/>
      <w:lvlText w:val=""/>
      <w:lvlJc w:val="left"/>
      <w:pPr>
        <w:tabs>
          <w:tab w:val="num" w:pos="5040"/>
        </w:tabs>
        <w:ind w:left="5040" w:hanging="360"/>
      </w:pPr>
      <w:rPr>
        <w:rFonts w:ascii="Symbol" w:hAnsi="Symbol"/>
      </w:rPr>
    </w:lvl>
    <w:lvl w:ilvl="7" w:tplc="6D2EDC7C">
      <w:start w:val="1"/>
      <w:numFmt w:val="bullet"/>
      <w:lvlText w:val="o"/>
      <w:lvlJc w:val="left"/>
      <w:pPr>
        <w:tabs>
          <w:tab w:val="num" w:pos="5760"/>
        </w:tabs>
        <w:ind w:left="5760" w:hanging="360"/>
      </w:pPr>
      <w:rPr>
        <w:rFonts w:ascii="Courier New" w:hAnsi="Courier New"/>
      </w:rPr>
    </w:lvl>
    <w:lvl w:ilvl="8" w:tplc="45146DC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6BC7AD4">
      <w:start w:val="1"/>
      <w:numFmt w:val="bullet"/>
      <w:lvlText w:val=""/>
      <w:lvlJc w:val="left"/>
      <w:pPr>
        <w:ind w:left="720" w:hanging="360"/>
      </w:pPr>
      <w:rPr>
        <w:rFonts w:ascii="Symbol" w:hAnsi="Symbol"/>
      </w:rPr>
    </w:lvl>
    <w:lvl w:ilvl="1" w:tplc="B48043B6">
      <w:start w:val="1"/>
      <w:numFmt w:val="bullet"/>
      <w:lvlText w:val="o"/>
      <w:lvlJc w:val="left"/>
      <w:pPr>
        <w:tabs>
          <w:tab w:val="num" w:pos="1440"/>
        </w:tabs>
        <w:ind w:left="1440" w:hanging="360"/>
      </w:pPr>
      <w:rPr>
        <w:rFonts w:ascii="Courier New" w:hAnsi="Courier New"/>
      </w:rPr>
    </w:lvl>
    <w:lvl w:ilvl="2" w:tplc="0C8E1072">
      <w:start w:val="1"/>
      <w:numFmt w:val="bullet"/>
      <w:lvlText w:val=""/>
      <w:lvlJc w:val="left"/>
      <w:pPr>
        <w:tabs>
          <w:tab w:val="num" w:pos="2160"/>
        </w:tabs>
        <w:ind w:left="2160" w:hanging="360"/>
      </w:pPr>
      <w:rPr>
        <w:rFonts w:ascii="Wingdings" w:hAnsi="Wingdings"/>
      </w:rPr>
    </w:lvl>
    <w:lvl w:ilvl="3" w:tplc="6C2C3DA8">
      <w:start w:val="1"/>
      <w:numFmt w:val="bullet"/>
      <w:lvlText w:val=""/>
      <w:lvlJc w:val="left"/>
      <w:pPr>
        <w:tabs>
          <w:tab w:val="num" w:pos="2880"/>
        </w:tabs>
        <w:ind w:left="2880" w:hanging="360"/>
      </w:pPr>
      <w:rPr>
        <w:rFonts w:ascii="Symbol" w:hAnsi="Symbol"/>
      </w:rPr>
    </w:lvl>
    <w:lvl w:ilvl="4" w:tplc="C7BE4EA6">
      <w:start w:val="1"/>
      <w:numFmt w:val="bullet"/>
      <w:lvlText w:val="o"/>
      <w:lvlJc w:val="left"/>
      <w:pPr>
        <w:tabs>
          <w:tab w:val="num" w:pos="3600"/>
        </w:tabs>
        <w:ind w:left="3600" w:hanging="360"/>
      </w:pPr>
      <w:rPr>
        <w:rFonts w:ascii="Courier New" w:hAnsi="Courier New"/>
      </w:rPr>
    </w:lvl>
    <w:lvl w:ilvl="5" w:tplc="9BC08E52">
      <w:start w:val="1"/>
      <w:numFmt w:val="bullet"/>
      <w:lvlText w:val=""/>
      <w:lvlJc w:val="left"/>
      <w:pPr>
        <w:tabs>
          <w:tab w:val="num" w:pos="4320"/>
        </w:tabs>
        <w:ind w:left="4320" w:hanging="360"/>
      </w:pPr>
      <w:rPr>
        <w:rFonts w:ascii="Wingdings" w:hAnsi="Wingdings"/>
      </w:rPr>
    </w:lvl>
    <w:lvl w:ilvl="6" w:tplc="411E7DB6">
      <w:start w:val="1"/>
      <w:numFmt w:val="bullet"/>
      <w:lvlText w:val=""/>
      <w:lvlJc w:val="left"/>
      <w:pPr>
        <w:tabs>
          <w:tab w:val="num" w:pos="5040"/>
        </w:tabs>
        <w:ind w:left="5040" w:hanging="360"/>
      </w:pPr>
      <w:rPr>
        <w:rFonts w:ascii="Symbol" w:hAnsi="Symbol"/>
      </w:rPr>
    </w:lvl>
    <w:lvl w:ilvl="7" w:tplc="5442C7F8">
      <w:start w:val="1"/>
      <w:numFmt w:val="bullet"/>
      <w:lvlText w:val="o"/>
      <w:lvlJc w:val="left"/>
      <w:pPr>
        <w:tabs>
          <w:tab w:val="num" w:pos="5760"/>
        </w:tabs>
        <w:ind w:left="5760" w:hanging="360"/>
      </w:pPr>
      <w:rPr>
        <w:rFonts w:ascii="Courier New" w:hAnsi="Courier New"/>
      </w:rPr>
    </w:lvl>
    <w:lvl w:ilvl="8" w:tplc="25DEFA6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9AF099BE">
      <w:start w:val="1"/>
      <w:numFmt w:val="bullet"/>
      <w:lvlText w:val=""/>
      <w:lvlJc w:val="left"/>
      <w:pPr>
        <w:ind w:left="720" w:hanging="360"/>
      </w:pPr>
      <w:rPr>
        <w:rFonts w:ascii="Symbol" w:hAnsi="Symbol"/>
      </w:rPr>
    </w:lvl>
    <w:lvl w:ilvl="1" w:tplc="A246ECFC">
      <w:start w:val="1"/>
      <w:numFmt w:val="bullet"/>
      <w:lvlText w:val="o"/>
      <w:lvlJc w:val="left"/>
      <w:pPr>
        <w:tabs>
          <w:tab w:val="num" w:pos="1440"/>
        </w:tabs>
        <w:ind w:left="1440" w:hanging="360"/>
      </w:pPr>
      <w:rPr>
        <w:rFonts w:ascii="Courier New" w:hAnsi="Courier New"/>
      </w:rPr>
    </w:lvl>
    <w:lvl w:ilvl="2" w:tplc="0BA62616">
      <w:start w:val="1"/>
      <w:numFmt w:val="bullet"/>
      <w:lvlText w:val=""/>
      <w:lvlJc w:val="left"/>
      <w:pPr>
        <w:tabs>
          <w:tab w:val="num" w:pos="2160"/>
        </w:tabs>
        <w:ind w:left="2160" w:hanging="360"/>
      </w:pPr>
      <w:rPr>
        <w:rFonts w:ascii="Wingdings" w:hAnsi="Wingdings"/>
      </w:rPr>
    </w:lvl>
    <w:lvl w:ilvl="3" w:tplc="91C6BFC4">
      <w:start w:val="1"/>
      <w:numFmt w:val="bullet"/>
      <w:lvlText w:val=""/>
      <w:lvlJc w:val="left"/>
      <w:pPr>
        <w:tabs>
          <w:tab w:val="num" w:pos="2880"/>
        </w:tabs>
        <w:ind w:left="2880" w:hanging="360"/>
      </w:pPr>
      <w:rPr>
        <w:rFonts w:ascii="Symbol" w:hAnsi="Symbol"/>
      </w:rPr>
    </w:lvl>
    <w:lvl w:ilvl="4" w:tplc="544686F0">
      <w:start w:val="1"/>
      <w:numFmt w:val="bullet"/>
      <w:lvlText w:val="o"/>
      <w:lvlJc w:val="left"/>
      <w:pPr>
        <w:tabs>
          <w:tab w:val="num" w:pos="3600"/>
        </w:tabs>
        <w:ind w:left="3600" w:hanging="360"/>
      </w:pPr>
      <w:rPr>
        <w:rFonts w:ascii="Courier New" w:hAnsi="Courier New"/>
      </w:rPr>
    </w:lvl>
    <w:lvl w:ilvl="5" w:tplc="3DD8DAAC">
      <w:start w:val="1"/>
      <w:numFmt w:val="bullet"/>
      <w:lvlText w:val=""/>
      <w:lvlJc w:val="left"/>
      <w:pPr>
        <w:tabs>
          <w:tab w:val="num" w:pos="4320"/>
        </w:tabs>
        <w:ind w:left="4320" w:hanging="360"/>
      </w:pPr>
      <w:rPr>
        <w:rFonts w:ascii="Wingdings" w:hAnsi="Wingdings"/>
      </w:rPr>
    </w:lvl>
    <w:lvl w:ilvl="6" w:tplc="86FAAAD8">
      <w:start w:val="1"/>
      <w:numFmt w:val="bullet"/>
      <w:lvlText w:val=""/>
      <w:lvlJc w:val="left"/>
      <w:pPr>
        <w:tabs>
          <w:tab w:val="num" w:pos="5040"/>
        </w:tabs>
        <w:ind w:left="5040" w:hanging="360"/>
      </w:pPr>
      <w:rPr>
        <w:rFonts w:ascii="Symbol" w:hAnsi="Symbol"/>
      </w:rPr>
    </w:lvl>
    <w:lvl w:ilvl="7" w:tplc="B8AE6C02">
      <w:start w:val="1"/>
      <w:numFmt w:val="bullet"/>
      <w:lvlText w:val="o"/>
      <w:lvlJc w:val="left"/>
      <w:pPr>
        <w:tabs>
          <w:tab w:val="num" w:pos="5760"/>
        </w:tabs>
        <w:ind w:left="5760" w:hanging="360"/>
      </w:pPr>
      <w:rPr>
        <w:rFonts w:ascii="Courier New" w:hAnsi="Courier New"/>
      </w:rPr>
    </w:lvl>
    <w:lvl w:ilvl="8" w:tplc="0C2EBA7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2FEBC2A">
      <w:start w:val="1"/>
      <w:numFmt w:val="bullet"/>
      <w:lvlText w:val=""/>
      <w:lvlJc w:val="left"/>
      <w:pPr>
        <w:ind w:left="720" w:hanging="360"/>
      </w:pPr>
      <w:rPr>
        <w:rFonts w:ascii="Symbol" w:hAnsi="Symbol"/>
      </w:rPr>
    </w:lvl>
    <w:lvl w:ilvl="1" w:tplc="480448FC">
      <w:start w:val="1"/>
      <w:numFmt w:val="bullet"/>
      <w:lvlText w:val="o"/>
      <w:lvlJc w:val="left"/>
      <w:pPr>
        <w:tabs>
          <w:tab w:val="num" w:pos="1440"/>
        </w:tabs>
        <w:ind w:left="1440" w:hanging="360"/>
      </w:pPr>
      <w:rPr>
        <w:rFonts w:ascii="Courier New" w:hAnsi="Courier New"/>
      </w:rPr>
    </w:lvl>
    <w:lvl w:ilvl="2" w:tplc="4A46C760">
      <w:start w:val="1"/>
      <w:numFmt w:val="bullet"/>
      <w:lvlText w:val=""/>
      <w:lvlJc w:val="left"/>
      <w:pPr>
        <w:tabs>
          <w:tab w:val="num" w:pos="2160"/>
        </w:tabs>
        <w:ind w:left="2160" w:hanging="360"/>
      </w:pPr>
      <w:rPr>
        <w:rFonts w:ascii="Wingdings" w:hAnsi="Wingdings"/>
      </w:rPr>
    </w:lvl>
    <w:lvl w:ilvl="3" w:tplc="2C2874D4">
      <w:start w:val="1"/>
      <w:numFmt w:val="bullet"/>
      <w:lvlText w:val=""/>
      <w:lvlJc w:val="left"/>
      <w:pPr>
        <w:tabs>
          <w:tab w:val="num" w:pos="2880"/>
        </w:tabs>
        <w:ind w:left="2880" w:hanging="360"/>
      </w:pPr>
      <w:rPr>
        <w:rFonts w:ascii="Symbol" w:hAnsi="Symbol"/>
      </w:rPr>
    </w:lvl>
    <w:lvl w:ilvl="4" w:tplc="6A86291A">
      <w:start w:val="1"/>
      <w:numFmt w:val="bullet"/>
      <w:lvlText w:val="o"/>
      <w:lvlJc w:val="left"/>
      <w:pPr>
        <w:tabs>
          <w:tab w:val="num" w:pos="3600"/>
        </w:tabs>
        <w:ind w:left="3600" w:hanging="360"/>
      </w:pPr>
      <w:rPr>
        <w:rFonts w:ascii="Courier New" w:hAnsi="Courier New"/>
      </w:rPr>
    </w:lvl>
    <w:lvl w:ilvl="5" w:tplc="1BBAF14E">
      <w:start w:val="1"/>
      <w:numFmt w:val="bullet"/>
      <w:lvlText w:val=""/>
      <w:lvlJc w:val="left"/>
      <w:pPr>
        <w:tabs>
          <w:tab w:val="num" w:pos="4320"/>
        </w:tabs>
        <w:ind w:left="4320" w:hanging="360"/>
      </w:pPr>
      <w:rPr>
        <w:rFonts w:ascii="Wingdings" w:hAnsi="Wingdings"/>
      </w:rPr>
    </w:lvl>
    <w:lvl w:ilvl="6" w:tplc="E3E4300E">
      <w:start w:val="1"/>
      <w:numFmt w:val="bullet"/>
      <w:lvlText w:val=""/>
      <w:lvlJc w:val="left"/>
      <w:pPr>
        <w:tabs>
          <w:tab w:val="num" w:pos="5040"/>
        </w:tabs>
        <w:ind w:left="5040" w:hanging="360"/>
      </w:pPr>
      <w:rPr>
        <w:rFonts w:ascii="Symbol" w:hAnsi="Symbol"/>
      </w:rPr>
    </w:lvl>
    <w:lvl w:ilvl="7" w:tplc="D49E5332">
      <w:start w:val="1"/>
      <w:numFmt w:val="bullet"/>
      <w:lvlText w:val="o"/>
      <w:lvlJc w:val="left"/>
      <w:pPr>
        <w:tabs>
          <w:tab w:val="num" w:pos="5760"/>
        </w:tabs>
        <w:ind w:left="5760" w:hanging="360"/>
      </w:pPr>
      <w:rPr>
        <w:rFonts w:ascii="Courier New" w:hAnsi="Courier New"/>
      </w:rPr>
    </w:lvl>
    <w:lvl w:ilvl="8" w:tplc="177C75C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EC44A5E">
      <w:start w:val="1"/>
      <w:numFmt w:val="bullet"/>
      <w:lvlText w:val=""/>
      <w:lvlJc w:val="left"/>
      <w:pPr>
        <w:ind w:left="720" w:hanging="360"/>
      </w:pPr>
      <w:rPr>
        <w:rFonts w:ascii="Symbol" w:hAnsi="Symbol"/>
      </w:rPr>
    </w:lvl>
    <w:lvl w:ilvl="1" w:tplc="5A04BF5C">
      <w:start w:val="1"/>
      <w:numFmt w:val="bullet"/>
      <w:lvlText w:val="o"/>
      <w:lvlJc w:val="left"/>
      <w:pPr>
        <w:tabs>
          <w:tab w:val="num" w:pos="1440"/>
        </w:tabs>
        <w:ind w:left="1440" w:hanging="360"/>
      </w:pPr>
      <w:rPr>
        <w:rFonts w:ascii="Courier New" w:hAnsi="Courier New"/>
      </w:rPr>
    </w:lvl>
    <w:lvl w:ilvl="2" w:tplc="B4BC32E8">
      <w:start w:val="1"/>
      <w:numFmt w:val="bullet"/>
      <w:lvlText w:val=""/>
      <w:lvlJc w:val="left"/>
      <w:pPr>
        <w:tabs>
          <w:tab w:val="num" w:pos="2160"/>
        </w:tabs>
        <w:ind w:left="2160" w:hanging="360"/>
      </w:pPr>
      <w:rPr>
        <w:rFonts w:ascii="Wingdings" w:hAnsi="Wingdings"/>
      </w:rPr>
    </w:lvl>
    <w:lvl w:ilvl="3" w:tplc="7C76402E">
      <w:start w:val="1"/>
      <w:numFmt w:val="bullet"/>
      <w:lvlText w:val=""/>
      <w:lvlJc w:val="left"/>
      <w:pPr>
        <w:tabs>
          <w:tab w:val="num" w:pos="2880"/>
        </w:tabs>
        <w:ind w:left="2880" w:hanging="360"/>
      </w:pPr>
      <w:rPr>
        <w:rFonts w:ascii="Symbol" w:hAnsi="Symbol"/>
      </w:rPr>
    </w:lvl>
    <w:lvl w:ilvl="4" w:tplc="747E6F2A">
      <w:start w:val="1"/>
      <w:numFmt w:val="bullet"/>
      <w:lvlText w:val="o"/>
      <w:lvlJc w:val="left"/>
      <w:pPr>
        <w:tabs>
          <w:tab w:val="num" w:pos="3600"/>
        </w:tabs>
        <w:ind w:left="3600" w:hanging="360"/>
      </w:pPr>
      <w:rPr>
        <w:rFonts w:ascii="Courier New" w:hAnsi="Courier New"/>
      </w:rPr>
    </w:lvl>
    <w:lvl w:ilvl="5" w:tplc="334AFF8E">
      <w:start w:val="1"/>
      <w:numFmt w:val="bullet"/>
      <w:lvlText w:val=""/>
      <w:lvlJc w:val="left"/>
      <w:pPr>
        <w:tabs>
          <w:tab w:val="num" w:pos="4320"/>
        </w:tabs>
        <w:ind w:left="4320" w:hanging="360"/>
      </w:pPr>
      <w:rPr>
        <w:rFonts w:ascii="Wingdings" w:hAnsi="Wingdings"/>
      </w:rPr>
    </w:lvl>
    <w:lvl w:ilvl="6" w:tplc="B566AAE8">
      <w:start w:val="1"/>
      <w:numFmt w:val="bullet"/>
      <w:lvlText w:val=""/>
      <w:lvlJc w:val="left"/>
      <w:pPr>
        <w:tabs>
          <w:tab w:val="num" w:pos="5040"/>
        </w:tabs>
        <w:ind w:left="5040" w:hanging="360"/>
      </w:pPr>
      <w:rPr>
        <w:rFonts w:ascii="Symbol" w:hAnsi="Symbol"/>
      </w:rPr>
    </w:lvl>
    <w:lvl w:ilvl="7" w:tplc="30B278D6">
      <w:start w:val="1"/>
      <w:numFmt w:val="bullet"/>
      <w:lvlText w:val="o"/>
      <w:lvlJc w:val="left"/>
      <w:pPr>
        <w:tabs>
          <w:tab w:val="num" w:pos="5760"/>
        </w:tabs>
        <w:ind w:left="5760" w:hanging="360"/>
      </w:pPr>
      <w:rPr>
        <w:rFonts w:ascii="Courier New" w:hAnsi="Courier New"/>
      </w:rPr>
    </w:lvl>
    <w:lvl w:ilvl="8" w:tplc="40BE34C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64E6443A">
      <w:start w:val="1"/>
      <w:numFmt w:val="bullet"/>
      <w:lvlText w:val=""/>
      <w:lvlJc w:val="left"/>
      <w:pPr>
        <w:ind w:left="720" w:hanging="360"/>
      </w:pPr>
      <w:rPr>
        <w:rFonts w:ascii="Symbol" w:hAnsi="Symbol"/>
      </w:rPr>
    </w:lvl>
    <w:lvl w:ilvl="1" w:tplc="D9925F72">
      <w:start w:val="1"/>
      <w:numFmt w:val="bullet"/>
      <w:lvlText w:val="o"/>
      <w:lvlJc w:val="left"/>
      <w:pPr>
        <w:tabs>
          <w:tab w:val="num" w:pos="1440"/>
        </w:tabs>
        <w:ind w:left="1440" w:hanging="360"/>
      </w:pPr>
      <w:rPr>
        <w:rFonts w:ascii="Courier New" w:hAnsi="Courier New"/>
      </w:rPr>
    </w:lvl>
    <w:lvl w:ilvl="2" w:tplc="FE06EEA0">
      <w:start w:val="1"/>
      <w:numFmt w:val="bullet"/>
      <w:lvlText w:val=""/>
      <w:lvlJc w:val="left"/>
      <w:pPr>
        <w:tabs>
          <w:tab w:val="num" w:pos="2160"/>
        </w:tabs>
        <w:ind w:left="2160" w:hanging="360"/>
      </w:pPr>
      <w:rPr>
        <w:rFonts w:ascii="Wingdings" w:hAnsi="Wingdings"/>
      </w:rPr>
    </w:lvl>
    <w:lvl w:ilvl="3" w:tplc="13CA9B80">
      <w:start w:val="1"/>
      <w:numFmt w:val="bullet"/>
      <w:lvlText w:val=""/>
      <w:lvlJc w:val="left"/>
      <w:pPr>
        <w:tabs>
          <w:tab w:val="num" w:pos="2880"/>
        </w:tabs>
        <w:ind w:left="2880" w:hanging="360"/>
      </w:pPr>
      <w:rPr>
        <w:rFonts w:ascii="Symbol" w:hAnsi="Symbol"/>
      </w:rPr>
    </w:lvl>
    <w:lvl w:ilvl="4" w:tplc="248A326A">
      <w:start w:val="1"/>
      <w:numFmt w:val="bullet"/>
      <w:lvlText w:val="o"/>
      <w:lvlJc w:val="left"/>
      <w:pPr>
        <w:tabs>
          <w:tab w:val="num" w:pos="3600"/>
        </w:tabs>
        <w:ind w:left="3600" w:hanging="360"/>
      </w:pPr>
      <w:rPr>
        <w:rFonts w:ascii="Courier New" w:hAnsi="Courier New"/>
      </w:rPr>
    </w:lvl>
    <w:lvl w:ilvl="5" w:tplc="8AC6641A">
      <w:start w:val="1"/>
      <w:numFmt w:val="bullet"/>
      <w:lvlText w:val=""/>
      <w:lvlJc w:val="left"/>
      <w:pPr>
        <w:tabs>
          <w:tab w:val="num" w:pos="4320"/>
        </w:tabs>
        <w:ind w:left="4320" w:hanging="360"/>
      </w:pPr>
      <w:rPr>
        <w:rFonts w:ascii="Wingdings" w:hAnsi="Wingdings"/>
      </w:rPr>
    </w:lvl>
    <w:lvl w:ilvl="6" w:tplc="AD867C52">
      <w:start w:val="1"/>
      <w:numFmt w:val="bullet"/>
      <w:lvlText w:val=""/>
      <w:lvlJc w:val="left"/>
      <w:pPr>
        <w:tabs>
          <w:tab w:val="num" w:pos="5040"/>
        </w:tabs>
        <w:ind w:left="5040" w:hanging="360"/>
      </w:pPr>
      <w:rPr>
        <w:rFonts w:ascii="Symbol" w:hAnsi="Symbol"/>
      </w:rPr>
    </w:lvl>
    <w:lvl w:ilvl="7" w:tplc="F93891BE">
      <w:start w:val="1"/>
      <w:numFmt w:val="bullet"/>
      <w:lvlText w:val="o"/>
      <w:lvlJc w:val="left"/>
      <w:pPr>
        <w:tabs>
          <w:tab w:val="num" w:pos="5760"/>
        </w:tabs>
        <w:ind w:left="5760" w:hanging="360"/>
      </w:pPr>
      <w:rPr>
        <w:rFonts w:ascii="Courier New" w:hAnsi="Courier New"/>
      </w:rPr>
    </w:lvl>
    <w:lvl w:ilvl="8" w:tplc="A72CB48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541AD506">
      <w:start w:val="1"/>
      <w:numFmt w:val="bullet"/>
      <w:lvlText w:val=""/>
      <w:lvlJc w:val="left"/>
      <w:pPr>
        <w:ind w:left="720" w:hanging="360"/>
      </w:pPr>
      <w:rPr>
        <w:rFonts w:ascii="Symbol" w:hAnsi="Symbol"/>
      </w:rPr>
    </w:lvl>
    <w:lvl w:ilvl="1" w:tplc="F668B5E4">
      <w:start w:val="1"/>
      <w:numFmt w:val="bullet"/>
      <w:lvlText w:val="o"/>
      <w:lvlJc w:val="left"/>
      <w:pPr>
        <w:tabs>
          <w:tab w:val="num" w:pos="1440"/>
        </w:tabs>
        <w:ind w:left="1440" w:hanging="360"/>
      </w:pPr>
      <w:rPr>
        <w:rFonts w:ascii="Courier New" w:hAnsi="Courier New"/>
      </w:rPr>
    </w:lvl>
    <w:lvl w:ilvl="2" w:tplc="78C23E68">
      <w:start w:val="1"/>
      <w:numFmt w:val="bullet"/>
      <w:lvlText w:val=""/>
      <w:lvlJc w:val="left"/>
      <w:pPr>
        <w:tabs>
          <w:tab w:val="num" w:pos="2160"/>
        </w:tabs>
        <w:ind w:left="2160" w:hanging="360"/>
      </w:pPr>
      <w:rPr>
        <w:rFonts w:ascii="Wingdings" w:hAnsi="Wingdings"/>
      </w:rPr>
    </w:lvl>
    <w:lvl w:ilvl="3" w:tplc="8E802E0A">
      <w:start w:val="1"/>
      <w:numFmt w:val="bullet"/>
      <w:lvlText w:val=""/>
      <w:lvlJc w:val="left"/>
      <w:pPr>
        <w:tabs>
          <w:tab w:val="num" w:pos="2880"/>
        </w:tabs>
        <w:ind w:left="2880" w:hanging="360"/>
      </w:pPr>
      <w:rPr>
        <w:rFonts w:ascii="Symbol" w:hAnsi="Symbol"/>
      </w:rPr>
    </w:lvl>
    <w:lvl w:ilvl="4" w:tplc="7BB2C596">
      <w:start w:val="1"/>
      <w:numFmt w:val="bullet"/>
      <w:lvlText w:val="o"/>
      <w:lvlJc w:val="left"/>
      <w:pPr>
        <w:tabs>
          <w:tab w:val="num" w:pos="3600"/>
        </w:tabs>
        <w:ind w:left="3600" w:hanging="360"/>
      </w:pPr>
      <w:rPr>
        <w:rFonts w:ascii="Courier New" w:hAnsi="Courier New"/>
      </w:rPr>
    </w:lvl>
    <w:lvl w:ilvl="5" w:tplc="C6F8AB0E">
      <w:start w:val="1"/>
      <w:numFmt w:val="bullet"/>
      <w:lvlText w:val=""/>
      <w:lvlJc w:val="left"/>
      <w:pPr>
        <w:tabs>
          <w:tab w:val="num" w:pos="4320"/>
        </w:tabs>
        <w:ind w:left="4320" w:hanging="360"/>
      </w:pPr>
      <w:rPr>
        <w:rFonts w:ascii="Wingdings" w:hAnsi="Wingdings"/>
      </w:rPr>
    </w:lvl>
    <w:lvl w:ilvl="6" w:tplc="E788FB8A">
      <w:start w:val="1"/>
      <w:numFmt w:val="bullet"/>
      <w:lvlText w:val=""/>
      <w:lvlJc w:val="left"/>
      <w:pPr>
        <w:tabs>
          <w:tab w:val="num" w:pos="5040"/>
        </w:tabs>
        <w:ind w:left="5040" w:hanging="360"/>
      </w:pPr>
      <w:rPr>
        <w:rFonts w:ascii="Symbol" w:hAnsi="Symbol"/>
      </w:rPr>
    </w:lvl>
    <w:lvl w:ilvl="7" w:tplc="98045E64">
      <w:start w:val="1"/>
      <w:numFmt w:val="bullet"/>
      <w:lvlText w:val="o"/>
      <w:lvlJc w:val="left"/>
      <w:pPr>
        <w:tabs>
          <w:tab w:val="num" w:pos="5760"/>
        </w:tabs>
        <w:ind w:left="5760" w:hanging="360"/>
      </w:pPr>
      <w:rPr>
        <w:rFonts w:ascii="Courier New" w:hAnsi="Courier New"/>
      </w:rPr>
    </w:lvl>
    <w:lvl w:ilvl="8" w:tplc="B0229AA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236BAF6">
      <w:start w:val="1"/>
      <w:numFmt w:val="bullet"/>
      <w:lvlText w:val=""/>
      <w:lvlJc w:val="left"/>
      <w:pPr>
        <w:ind w:left="720" w:hanging="360"/>
      </w:pPr>
      <w:rPr>
        <w:rFonts w:ascii="Symbol" w:hAnsi="Symbol"/>
      </w:rPr>
    </w:lvl>
    <w:lvl w:ilvl="1" w:tplc="E17A83DE">
      <w:start w:val="1"/>
      <w:numFmt w:val="bullet"/>
      <w:lvlText w:val="o"/>
      <w:lvlJc w:val="left"/>
      <w:pPr>
        <w:tabs>
          <w:tab w:val="num" w:pos="1440"/>
        </w:tabs>
        <w:ind w:left="1440" w:hanging="360"/>
      </w:pPr>
      <w:rPr>
        <w:rFonts w:ascii="Courier New" w:hAnsi="Courier New"/>
      </w:rPr>
    </w:lvl>
    <w:lvl w:ilvl="2" w:tplc="70BA17E8">
      <w:start w:val="1"/>
      <w:numFmt w:val="bullet"/>
      <w:lvlText w:val=""/>
      <w:lvlJc w:val="left"/>
      <w:pPr>
        <w:tabs>
          <w:tab w:val="num" w:pos="2160"/>
        </w:tabs>
        <w:ind w:left="2160" w:hanging="360"/>
      </w:pPr>
      <w:rPr>
        <w:rFonts w:ascii="Wingdings" w:hAnsi="Wingdings"/>
      </w:rPr>
    </w:lvl>
    <w:lvl w:ilvl="3" w:tplc="A8D68BF8">
      <w:start w:val="1"/>
      <w:numFmt w:val="bullet"/>
      <w:lvlText w:val=""/>
      <w:lvlJc w:val="left"/>
      <w:pPr>
        <w:tabs>
          <w:tab w:val="num" w:pos="2880"/>
        </w:tabs>
        <w:ind w:left="2880" w:hanging="360"/>
      </w:pPr>
      <w:rPr>
        <w:rFonts w:ascii="Symbol" w:hAnsi="Symbol"/>
      </w:rPr>
    </w:lvl>
    <w:lvl w:ilvl="4" w:tplc="3996AE0C">
      <w:start w:val="1"/>
      <w:numFmt w:val="bullet"/>
      <w:lvlText w:val="o"/>
      <w:lvlJc w:val="left"/>
      <w:pPr>
        <w:tabs>
          <w:tab w:val="num" w:pos="3600"/>
        </w:tabs>
        <w:ind w:left="3600" w:hanging="360"/>
      </w:pPr>
      <w:rPr>
        <w:rFonts w:ascii="Courier New" w:hAnsi="Courier New"/>
      </w:rPr>
    </w:lvl>
    <w:lvl w:ilvl="5" w:tplc="82A6BEBE">
      <w:start w:val="1"/>
      <w:numFmt w:val="bullet"/>
      <w:lvlText w:val=""/>
      <w:lvlJc w:val="left"/>
      <w:pPr>
        <w:tabs>
          <w:tab w:val="num" w:pos="4320"/>
        </w:tabs>
        <w:ind w:left="4320" w:hanging="360"/>
      </w:pPr>
      <w:rPr>
        <w:rFonts w:ascii="Wingdings" w:hAnsi="Wingdings"/>
      </w:rPr>
    </w:lvl>
    <w:lvl w:ilvl="6" w:tplc="2E46A56A">
      <w:start w:val="1"/>
      <w:numFmt w:val="bullet"/>
      <w:lvlText w:val=""/>
      <w:lvlJc w:val="left"/>
      <w:pPr>
        <w:tabs>
          <w:tab w:val="num" w:pos="5040"/>
        </w:tabs>
        <w:ind w:left="5040" w:hanging="360"/>
      </w:pPr>
      <w:rPr>
        <w:rFonts w:ascii="Symbol" w:hAnsi="Symbol"/>
      </w:rPr>
    </w:lvl>
    <w:lvl w:ilvl="7" w:tplc="7D2A4160">
      <w:start w:val="1"/>
      <w:numFmt w:val="bullet"/>
      <w:lvlText w:val="o"/>
      <w:lvlJc w:val="left"/>
      <w:pPr>
        <w:tabs>
          <w:tab w:val="num" w:pos="5760"/>
        </w:tabs>
        <w:ind w:left="5760" w:hanging="360"/>
      </w:pPr>
      <w:rPr>
        <w:rFonts w:ascii="Courier New" w:hAnsi="Courier New"/>
      </w:rPr>
    </w:lvl>
    <w:lvl w:ilvl="8" w:tplc="5928EE2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E0C8F21C">
      <w:start w:val="1"/>
      <w:numFmt w:val="bullet"/>
      <w:lvlText w:val=""/>
      <w:lvlJc w:val="left"/>
      <w:pPr>
        <w:ind w:left="720" w:hanging="360"/>
      </w:pPr>
      <w:rPr>
        <w:rFonts w:ascii="Symbol" w:hAnsi="Symbol"/>
      </w:rPr>
    </w:lvl>
    <w:lvl w:ilvl="1" w:tplc="9DA2CDB6">
      <w:start w:val="1"/>
      <w:numFmt w:val="bullet"/>
      <w:lvlText w:val="o"/>
      <w:lvlJc w:val="left"/>
      <w:pPr>
        <w:tabs>
          <w:tab w:val="num" w:pos="1440"/>
        </w:tabs>
        <w:ind w:left="1440" w:hanging="360"/>
      </w:pPr>
      <w:rPr>
        <w:rFonts w:ascii="Courier New" w:hAnsi="Courier New"/>
      </w:rPr>
    </w:lvl>
    <w:lvl w:ilvl="2" w:tplc="459E4412">
      <w:start w:val="1"/>
      <w:numFmt w:val="bullet"/>
      <w:lvlText w:val=""/>
      <w:lvlJc w:val="left"/>
      <w:pPr>
        <w:tabs>
          <w:tab w:val="num" w:pos="2160"/>
        </w:tabs>
        <w:ind w:left="2160" w:hanging="360"/>
      </w:pPr>
      <w:rPr>
        <w:rFonts w:ascii="Wingdings" w:hAnsi="Wingdings"/>
      </w:rPr>
    </w:lvl>
    <w:lvl w:ilvl="3" w:tplc="D4A4348A">
      <w:start w:val="1"/>
      <w:numFmt w:val="bullet"/>
      <w:lvlText w:val=""/>
      <w:lvlJc w:val="left"/>
      <w:pPr>
        <w:tabs>
          <w:tab w:val="num" w:pos="2880"/>
        </w:tabs>
        <w:ind w:left="2880" w:hanging="360"/>
      </w:pPr>
      <w:rPr>
        <w:rFonts w:ascii="Symbol" w:hAnsi="Symbol"/>
      </w:rPr>
    </w:lvl>
    <w:lvl w:ilvl="4" w:tplc="DA9A01F0">
      <w:start w:val="1"/>
      <w:numFmt w:val="bullet"/>
      <w:lvlText w:val="o"/>
      <w:lvlJc w:val="left"/>
      <w:pPr>
        <w:tabs>
          <w:tab w:val="num" w:pos="3600"/>
        </w:tabs>
        <w:ind w:left="3600" w:hanging="360"/>
      </w:pPr>
      <w:rPr>
        <w:rFonts w:ascii="Courier New" w:hAnsi="Courier New"/>
      </w:rPr>
    </w:lvl>
    <w:lvl w:ilvl="5" w:tplc="A9CEF090">
      <w:start w:val="1"/>
      <w:numFmt w:val="bullet"/>
      <w:lvlText w:val=""/>
      <w:lvlJc w:val="left"/>
      <w:pPr>
        <w:tabs>
          <w:tab w:val="num" w:pos="4320"/>
        </w:tabs>
        <w:ind w:left="4320" w:hanging="360"/>
      </w:pPr>
      <w:rPr>
        <w:rFonts w:ascii="Wingdings" w:hAnsi="Wingdings"/>
      </w:rPr>
    </w:lvl>
    <w:lvl w:ilvl="6" w:tplc="6FB885E0">
      <w:start w:val="1"/>
      <w:numFmt w:val="bullet"/>
      <w:lvlText w:val=""/>
      <w:lvlJc w:val="left"/>
      <w:pPr>
        <w:tabs>
          <w:tab w:val="num" w:pos="5040"/>
        </w:tabs>
        <w:ind w:left="5040" w:hanging="360"/>
      </w:pPr>
      <w:rPr>
        <w:rFonts w:ascii="Symbol" w:hAnsi="Symbol"/>
      </w:rPr>
    </w:lvl>
    <w:lvl w:ilvl="7" w:tplc="7B12C78A">
      <w:start w:val="1"/>
      <w:numFmt w:val="bullet"/>
      <w:lvlText w:val="o"/>
      <w:lvlJc w:val="left"/>
      <w:pPr>
        <w:tabs>
          <w:tab w:val="num" w:pos="5760"/>
        </w:tabs>
        <w:ind w:left="5760" w:hanging="360"/>
      </w:pPr>
      <w:rPr>
        <w:rFonts w:ascii="Courier New" w:hAnsi="Courier New"/>
      </w:rPr>
    </w:lvl>
    <w:lvl w:ilvl="8" w:tplc="839218A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7A3CDC76">
      <w:start w:val="1"/>
      <w:numFmt w:val="bullet"/>
      <w:lvlText w:val=""/>
      <w:lvlJc w:val="left"/>
      <w:pPr>
        <w:ind w:left="720" w:hanging="360"/>
      </w:pPr>
      <w:rPr>
        <w:rFonts w:ascii="Symbol" w:hAnsi="Symbol"/>
      </w:rPr>
    </w:lvl>
    <w:lvl w:ilvl="1" w:tplc="4EDA7AA4">
      <w:start w:val="1"/>
      <w:numFmt w:val="bullet"/>
      <w:lvlText w:val="o"/>
      <w:lvlJc w:val="left"/>
      <w:pPr>
        <w:tabs>
          <w:tab w:val="num" w:pos="1440"/>
        </w:tabs>
        <w:ind w:left="1440" w:hanging="360"/>
      </w:pPr>
      <w:rPr>
        <w:rFonts w:ascii="Courier New" w:hAnsi="Courier New"/>
      </w:rPr>
    </w:lvl>
    <w:lvl w:ilvl="2" w:tplc="85FA425A">
      <w:start w:val="1"/>
      <w:numFmt w:val="bullet"/>
      <w:lvlText w:val=""/>
      <w:lvlJc w:val="left"/>
      <w:pPr>
        <w:tabs>
          <w:tab w:val="num" w:pos="2160"/>
        </w:tabs>
        <w:ind w:left="2160" w:hanging="360"/>
      </w:pPr>
      <w:rPr>
        <w:rFonts w:ascii="Wingdings" w:hAnsi="Wingdings"/>
      </w:rPr>
    </w:lvl>
    <w:lvl w:ilvl="3" w:tplc="D77658F6">
      <w:start w:val="1"/>
      <w:numFmt w:val="bullet"/>
      <w:lvlText w:val=""/>
      <w:lvlJc w:val="left"/>
      <w:pPr>
        <w:tabs>
          <w:tab w:val="num" w:pos="2880"/>
        </w:tabs>
        <w:ind w:left="2880" w:hanging="360"/>
      </w:pPr>
      <w:rPr>
        <w:rFonts w:ascii="Symbol" w:hAnsi="Symbol"/>
      </w:rPr>
    </w:lvl>
    <w:lvl w:ilvl="4" w:tplc="5DF884D6">
      <w:start w:val="1"/>
      <w:numFmt w:val="bullet"/>
      <w:lvlText w:val="o"/>
      <w:lvlJc w:val="left"/>
      <w:pPr>
        <w:tabs>
          <w:tab w:val="num" w:pos="3600"/>
        </w:tabs>
        <w:ind w:left="3600" w:hanging="360"/>
      </w:pPr>
      <w:rPr>
        <w:rFonts w:ascii="Courier New" w:hAnsi="Courier New"/>
      </w:rPr>
    </w:lvl>
    <w:lvl w:ilvl="5" w:tplc="78827EE2">
      <w:start w:val="1"/>
      <w:numFmt w:val="bullet"/>
      <w:lvlText w:val=""/>
      <w:lvlJc w:val="left"/>
      <w:pPr>
        <w:tabs>
          <w:tab w:val="num" w:pos="4320"/>
        </w:tabs>
        <w:ind w:left="4320" w:hanging="360"/>
      </w:pPr>
      <w:rPr>
        <w:rFonts w:ascii="Wingdings" w:hAnsi="Wingdings"/>
      </w:rPr>
    </w:lvl>
    <w:lvl w:ilvl="6" w:tplc="04BE297E">
      <w:start w:val="1"/>
      <w:numFmt w:val="bullet"/>
      <w:lvlText w:val=""/>
      <w:lvlJc w:val="left"/>
      <w:pPr>
        <w:tabs>
          <w:tab w:val="num" w:pos="5040"/>
        </w:tabs>
        <w:ind w:left="5040" w:hanging="360"/>
      </w:pPr>
      <w:rPr>
        <w:rFonts w:ascii="Symbol" w:hAnsi="Symbol"/>
      </w:rPr>
    </w:lvl>
    <w:lvl w:ilvl="7" w:tplc="30AA50B2">
      <w:start w:val="1"/>
      <w:numFmt w:val="bullet"/>
      <w:lvlText w:val="o"/>
      <w:lvlJc w:val="left"/>
      <w:pPr>
        <w:tabs>
          <w:tab w:val="num" w:pos="5760"/>
        </w:tabs>
        <w:ind w:left="5760" w:hanging="360"/>
      </w:pPr>
      <w:rPr>
        <w:rFonts w:ascii="Courier New" w:hAnsi="Courier New"/>
      </w:rPr>
    </w:lvl>
    <w:lvl w:ilvl="8" w:tplc="3E0839A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6EC9400">
      <w:start w:val="1"/>
      <w:numFmt w:val="bullet"/>
      <w:lvlText w:val=""/>
      <w:lvlJc w:val="left"/>
      <w:pPr>
        <w:ind w:left="720" w:hanging="360"/>
      </w:pPr>
      <w:rPr>
        <w:rFonts w:ascii="Symbol" w:hAnsi="Symbol"/>
      </w:rPr>
    </w:lvl>
    <w:lvl w:ilvl="1" w:tplc="3822BAA8">
      <w:start w:val="1"/>
      <w:numFmt w:val="bullet"/>
      <w:lvlText w:val="o"/>
      <w:lvlJc w:val="left"/>
      <w:pPr>
        <w:tabs>
          <w:tab w:val="num" w:pos="1440"/>
        </w:tabs>
        <w:ind w:left="1440" w:hanging="360"/>
      </w:pPr>
      <w:rPr>
        <w:rFonts w:ascii="Courier New" w:hAnsi="Courier New"/>
      </w:rPr>
    </w:lvl>
    <w:lvl w:ilvl="2" w:tplc="2F1808F4">
      <w:start w:val="1"/>
      <w:numFmt w:val="bullet"/>
      <w:lvlText w:val=""/>
      <w:lvlJc w:val="left"/>
      <w:pPr>
        <w:tabs>
          <w:tab w:val="num" w:pos="2160"/>
        </w:tabs>
        <w:ind w:left="2160" w:hanging="360"/>
      </w:pPr>
      <w:rPr>
        <w:rFonts w:ascii="Wingdings" w:hAnsi="Wingdings"/>
      </w:rPr>
    </w:lvl>
    <w:lvl w:ilvl="3" w:tplc="C78A75C4">
      <w:start w:val="1"/>
      <w:numFmt w:val="bullet"/>
      <w:lvlText w:val=""/>
      <w:lvlJc w:val="left"/>
      <w:pPr>
        <w:tabs>
          <w:tab w:val="num" w:pos="2880"/>
        </w:tabs>
        <w:ind w:left="2880" w:hanging="360"/>
      </w:pPr>
      <w:rPr>
        <w:rFonts w:ascii="Symbol" w:hAnsi="Symbol"/>
      </w:rPr>
    </w:lvl>
    <w:lvl w:ilvl="4" w:tplc="73AADE92">
      <w:start w:val="1"/>
      <w:numFmt w:val="bullet"/>
      <w:lvlText w:val="o"/>
      <w:lvlJc w:val="left"/>
      <w:pPr>
        <w:tabs>
          <w:tab w:val="num" w:pos="3600"/>
        </w:tabs>
        <w:ind w:left="3600" w:hanging="360"/>
      </w:pPr>
      <w:rPr>
        <w:rFonts w:ascii="Courier New" w:hAnsi="Courier New"/>
      </w:rPr>
    </w:lvl>
    <w:lvl w:ilvl="5" w:tplc="0118484E">
      <w:start w:val="1"/>
      <w:numFmt w:val="bullet"/>
      <w:lvlText w:val=""/>
      <w:lvlJc w:val="left"/>
      <w:pPr>
        <w:tabs>
          <w:tab w:val="num" w:pos="4320"/>
        </w:tabs>
        <w:ind w:left="4320" w:hanging="360"/>
      </w:pPr>
      <w:rPr>
        <w:rFonts w:ascii="Wingdings" w:hAnsi="Wingdings"/>
      </w:rPr>
    </w:lvl>
    <w:lvl w:ilvl="6" w:tplc="6F7C6716">
      <w:start w:val="1"/>
      <w:numFmt w:val="bullet"/>
      <w:lvlText w:val=""/>
      <w:lvlJc w:val="left"/>
      <w:pPr>
        <w:tabs>
          <w:tab w:val="num" w:pos="5040"/>
        </w:tabs>
        <w:ind w:left="5040" w:hanging="360"/>
      </w:pPr>
      <w:rPr>
        <w:rFonts w:ascii="Symbol" w:hAnsi="Symbol"/>
      </w:rPr>
    </w:lvl>
    <w:lvl w:ilvl="7" w:tplc="2CA06DBE">
      <w:start w:val="1"/>
      <w:numFmt w:val="bullet"/>
      <w:lvlText w:val="o"/>
      <w:lvlJc w:val="left"/>
      <w:pPr>
        <w:tabs>
          <w:tab w:val="num" w:pos="5760"/>
        </w:tabs>
        <w:ind w:left="5760" w:hanging="360"/>
      </w:pPr>
      <w:rPr>
        <w:rFonts w:ascii="Courier New" w:hAnsi="Courier New"/>
      </w:rPr>
    </w:lvl>
    <w:lvl w:ilvl="8" w:tplc="7F5EA2E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866EB3CC">
      <w:start w:val="1"/>
      <w:numFmt w:val="bullet"/>
      <w:lvlText w:val=""/>
      <w:lvlJc w:val="left"/>
      <w:pPr>
        <w:ind w:left="720" w:hanging="360"/>
      </w:pPr>
      <w:rPr>
        <w:rFonts w:ascii="Symbol" w:hAnsi="Symbol"/>
      </w:rPr>
    </w:lvl>
    <w:lvl w:ilvl="1" w:tplc="0F5EFEAC">
      <w:start w:val="1"/>
      <w:numFmt w:val="bullet"/>
      <w:lvlText w:val="o"/>
      <w:lvlJc w:val="left"/>
      <w:pPr>
        <w:tabs>
          <w:tab w:val="num" w:pos="1440"/>
        </w:tabs>
        <w:ind w:left="1440" w:hanging="360"/>
      </w:pPr>
      <w:rPr>
        <w:rFonts w:ascii="Courier New" w:hAnsi="Courier New"/>
      </w:rPr>
    </w:lvl>
    <w:lvl w:ilvl="2" w:tplc="A746C58A">
      <w:start w:val="1"/>
      <w:numFmt w:val="bullet"/>
      <w:lvlText w:val=""/>
      <w:lvlJc w:val="left"/>
      <w:pPr>
        <w:tabs>
          <w:tab w:val="num" w:pos="2160"/>
        </w:tabs>
        <w:ind w:left="2160" w:hanging="360"/>
      </w:pPr>
      <w:rPr>
        <w:rFonts w:ascii="Wingdings" w:hAnsi="Wingdings"/>
      </w:rPr>
    </w:lvl>
    <w:lvl w:ilvl="3" w:tplc="E208DC8A">
      <w:start w:val="1"/>
      <w:numFmt w:val="bullet"/>
      <w:lvlText w:val=""/>
      <w:lvlJc w:val="left"/>
      <w:pPr>
        <w:tabs>
          <w:tab w:val="num" w:pos="2880"/>
        </w:tabs>
        <w:ind w:left="2880" w:hanging="360"/>
      </w:pPr>
      <w:rPr>
        <w:rFonts w:ascii="Symbol" w:hAnsi="Symbol"/>
      </w:rPr>
    </w:lvl>
    <w:lvl w:ilvl="4" w:tplc="3120F72A">
      <w:start w:val="1"/>
      <w:numFmt w:val="bullet"/>
      <w:lvlText w:val="o"/>
      <w:lvlJc w:val="left"/>
      <w:pPr>
        <w:tabs>
          <w:tab w:val="num" w:pos="3600"/>
        </w:tabs>
        <w:ind w:left="3600" w:hanging="360"/>
      </w:pPr>
      <w:rPr>
        <w:rFonts w:ascii="Courier New" w:hAnsi="Courier New"/>
      </w:rPr>
    </w:lvl>
    <w:lvl w:ilvl="5" w:tplc="A87C40C0">
      <w:start w:val="1"/>
      <w:numFmt w:val="bullet"/>
      <w:lvlText w:val=""/>
      <w:lvlJc w:val="left"/>
      <w:pPr>
        <w:tabs>
          <w:tab w:val="num" w:pos="4320"/>
        </w:tabs>
        <w:ind w:left="4320" w:hanging="360"/>
      </w:pPr>
      <w:rPr>
        <w:rFonts w:ascii="Wingdings" w:hAnsi="Wingdings"/>
      </w:rPr>
    </w:lvl>
    <w:lvl w:ilvl="6" w:tplc="8862B952">
      <w:start w:val="1"/>
      <w:numFmt w:val="bullet"/>
      <w:lvlText w:val=""/>
      <w:lvlJc w:val="left"/>
      <w:pPr>
        <w:tabs>
          <w:tab w:val="num" w:pos="5040"/>
        </w:tabs>
        <w:ind w:left="5040" w:hanging="360"/>
      </w:pPr>
      <w:rPr>
        <w:rFonts w:ascii="Symbol" w:hAnsi="Symbol"/>
      </w:rPr>
    </w:lvl>
    <w:lvl w:ilvl="7" w:tplc="256AC2D6">
      <w:start w:val="1"/>
      <w:numFmt w:val="bullet"/>
      <w:lvlText w:val="o"/>
      <w:lvlJc w:val="left"/>
      <w:pPr>
        <w:tabs>
          <w:tab w:val="num" w:pos="5760"/>
        </w:tabs>
        <w:ind w:left="5760" w:hanging="360"/>
      </w:pPr>
      <w:rPr>
        <w:rFonts w:ascii="Courier New" w:hAnsi="Courier New"/>
      </w:rPr>
    </w:lvl>
    <w:lvl w:ilvl="8" w:tplc="437C5E0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B16CF02">
      <w:start w:val="1"/>
      <w:numFmt w:val="bullet"/>
      <w:lvlText w:val=""/>
      <w:lvlJc w:val="left"/>
      <w:pPr>
        <w:ind w:left="720" w:hanging="360"/>
      </w:pPr>
      <w:rPr>
        <w:rFonts w:ascii="Symbol" w:hAnsi="Symbol"/>
      </w:rPr>
    </w:lvl>
    <w:lvl w:ilvl="1" w:tplc="059458BC">
      <w:start w:val="1"/>
      <w:numFmt w:val="bullet"/>
      <w:lvlText w:val="o"/>
      <w:lvlJc w:val="left"/>
      <w:pPr>
        <w:tabs>
          <w:tab w:val="num" w:pos="1440"/>
        </w:tabs>
        <w:ind w:left="1440" w:hanging="360"/>
      </w:pPr>
      <w:rPr>
        <w:rFonts w:ascii="Courier New" w:hAnsi="Courier New"/>
      </w:rPr>
    </w:lvl>
    <w:lvl w:ilvl="2" w:tplc="7E84EADC">
      <w:start w:val="1"/>
      <w:numFmt w:val="bullet"/>
      <w:lvlText w:val=""/>
      <w:lvlJc w:val="left"/>
      <w:pPr>
        <w:tabs>
          <w:tab w:val="num" w:pos="2160"/>
        </w:tabs>
        <w:ind w:left="2160" w:hanging="360"/>
      </w:pPr>
      <w:rPr>
        <w:rFonts w:ascii="Wingdings" w:hAnsi="Wingdings"/>
      </w:rPr>
    </w:lvl>
    <w:lvl w:ilvl="3" w:tplc="773E1150">
      <w:start w:val="1"/>
      <w:numFmt w:val="bullet"/>
      <w:lvlText w:val=""/>
      <w:lvlJc w:val="left"/>
      <w:pPr>
        <w:tabs>
          <w:tab w:val="num" w:pos="2880"/>
        </w:tabs>
        <w:ind w:left="2880" w:hanging="360"/>
      </w:pPr>
      <w:rPr>
        <w:rFonts w:ascii="Symbol" w:hAnsi="Symbol"/>
      </w:rPr>
    </w:lvl>
    <w:lvl w:ilvl="4" w:tplc="9AA2D50C">
      <w:start w:val="1"/>
      <w:numFmt w:val="bullet"/>
      <w:lvlText w:val="o"/>
      <w:lvlJc w:val="left"/>
      <w:pPr>
        <w:tabs>
          <w:tab w:val="num" w:pos="3600"/>
        </w:tabs>
        <w:ind w:left="3600" w:hanging="360"/>
      </w:pPr>
      <w:rPr>
        <w:rFonts w:ascii="Courier New" w:hAnsi="Courier New"/>
      </w:rPr>
    </w:lvl>
    <w:lvl w:ilvl="5" w:tplc="CA6C39A2">
      <w:start w:val="1"/>
      <w:numFmt w:val="bullet"/>
      <w:lvlText w:val=""/>
      <w:lvlJc w:val="left"/>
      <w:pPr>
        <w:tabs>
          <w:tab w:val="num" w:pos="4320"/>
        </w:tabs>
        <w:ind w:left="4320" w:hanging="360"/>
      </w:pPr>
      <w:rPr>
        <w:rFonts w:ascii="Wingdings" w:hAnsi="Wingdings"/>
      </w:rPr>
    </w:lvl>
    <w:lvl w:ilvl="6" w:tplc="470053CA">
      <w:start w:val="1"/>
      <w:numFmt w:val="bullet"/>
      <w:lvlText w:val=""/>
      <w:lvlJc w:val="left"/>
      <w:pPr>
        <w:tabs>
          <w:tab w:val="num" w:pos="5040"/>
        </w:tabs>
        <w:ind w:left="5040" w:hanging="360"/>
      </w:pPr>
      <w:rPr>
        <w:rFonts w:ascii="Symbol" w:hAnsi="Symbol"/>
      </w:rPr>
    </w:lvl>
    <w:lvl w:ilvl="7" w:tplc="DF927E30">
      <w:start w:val="1"/>
      <w:numFmt w:val="bullet"/>
      <w:lvlText w:val="o"/>
      <w:lvlJc w:val="left"/>
      <w:pPr>
        <w:tabs>
          <w:tab w:val="num" w:pos="5760"/>
        </w:tabs>
        <w:ind w:left="5760" w:hanging="360"/>
      </w:pPr>
      <w:rPr>
        <w:rFonts w:ascii="Courier New" w:hAnsi="Courier New"/>
      </w:rPr>
    </w:lvl>
    <w:lvl w:ilvl="8" w:tplc="9B3A7384">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5EAD3A8">
      <w:start w:val="1"/>
      <w:numFmt w:val="bullet"/>
      <w:lvlText w:val=""/>
      <w:lvlJc w:val="left"/>
      <w:pPr>
        <w:ind w:left="720" w:hanging="360"/>
      </w:pPr>
      <w:rPr>
        <w:rFonts w:ascii="Symbol" w:hAnsi="Symbol"/>
      </w:rPr>
    </w:lvl>
    <w:lvl w:ilvl="1" w:tplc="5FFA5D80">
      <w:start w:val="1"/>
      <w:numFmt w:val="bullet"/>
      <w:lvlText w:val="o"/>
      <w:lvlJc w:val="left"/>
      <w:pPr>
        <w:tabs>
          <w:tab w:val="num" w:pos="1440"/>
        </w:tabs>
        <w:ind w:left="1440" w:hanging="360"/>
      </w:pPr>
      <w:rPr>
        <w:rFonts w:ascii="Courier New" w:hAnsi="Courier New"/>
      </w:rPr>
    </w:lvl>
    <w:lvl w:ilvl="2" w:tplc="953CC41E">
      <w:start w:val="1"/>
      <w:numFmt w:val="bullet"/>
      <w:lvlText w:val=""/>
      <w:lvlJc w:val="left"/>
      <w:pPr>
        <w:tabs>
          <w:tab w:val="num" w:pos="2160"/>
        </w:tabs>
        <w:ind w:left="2160" w:hanging="360"/>
      </w:pPr>
      <w:rPr>
        <w:rFonts w:ascii="Wingdings" w:hAnsi="Wingdings"/>
      </w:rPr>
    </w:lvl>
    <w:lvl w:ilvl="3" w:tplc="5E9AC25C">
      <w:start w:val="1"/>
      <w:numFmt w:val="bullet"/>
      <w:lvlText w:val=""/>
      <w:lvlJc w:val="left"/>
      <w:pPr>
        <w:tabs>
          <w:tab w:val="num" w:pos="2880"/>
        </w:tabs>
        <w:ind w:left="2880" w:hanging="360"/>
      </w:pPr>
      <w:rPr>
        <w:rFonts w:ascii="Symbol" w:hAnsi="Symbol"/>
      </w:rPr>
    </w:lvl>
    <w:lvl w:ilvl="4" w:tplc="BB02CC32">
      <w:start w:val="1"/>
      <w:numFmt w:val="bullet"/>
      <w:lvlText w:val="o"/>
      <w:lvlJc w:val="left"/>
      <w:pPr>
        <w:tabs>
          <w:tab w:val="num" w:pos="3600"/>
        </w:tabs>
        <w:ind w:left="3600" w:hanging="360"/>
      </w:pPr>
      <w:rPr>
        <w:rFonts w:ascii="Courier New" w:hAnsi="Courier New"/>
      </w:rPr>
    </w:lvl>
    <w:lvl w:ilvl="5" w:tplc="4630353A">
      <w:start w:val="1"/>
      <w:numFmt w:val="bullet"/>
      <w:lvlText w:val=""/>
      <w:lvlJc w:val="left"/>
      <w:pPr>
        <w:tabs>
          <w:tab w:val="num" w:pos="4320"/>
        </w:tabs>
        <w:ind w:left="4320" w:hanging="360"/>
      </w:pPr>
      <w:rPr>
        <w:rFonts w:ascii="Wingdings" w:hAnsi="Wingdings"/>
      </w:rPr>
    </w:lvl>
    <w:lvl w:ilvl="6" w:tplc="3E30273A">
      <w:start w:val="1"/>
      <w:numFmt w:val="bullet"/>
      <w:lvlText w:val=""/>
      <w:lvlJc w:val="left"/>
      <w:pPr>
        <w:tabs>
          <w:tab w:val="num" w:pos="5040"/>
        </w:tabs>
        <w:ind w:left="5040" w:hanging="360"/>
      </w:pPr>
      <w:rPr>
        <w:rFonts w:ascii="Symbol" w:hAnsi="Symbol"/>
      </w:rPr>
    </w:lvl>
    <w:lvl w:ilvl="7" w:tplc="224E8398">
      <w:start w:val="1"/>
      <w:numFmt w:val="bullet"/>
      <w:lvlText w:val="o"/>
      <w:lvlJc w:val="left"/>
      <w:pPr>
        <w:tabs>
          <w:tab w:val="num" w:pos="5760"/>
        </w:tabs>
        <w:ind w:left="5760" w:hanging="360"/>
      </w:pPr>
      <w:rPr>
        <w:rFonts w:ascii="Courier New" w:hAnsi="Courier New"/>
      </w:rPr>
    </w:lvl>
    <w:lvl w:ilvl="8" w:tplc="0164BFA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9C54D658">
      <w:start w:val="1"/>
      <w:numFmt w:val="bullet"/>
      <w:lvlText w:val=""/>
      <w:lvlJc w:val="left"/>
      <w:pPr>
        <w:ind w:left="720" w:hanging="360"/>
      </w:pPr>
      <w:rPr>
        <w:rFonts w:ascii="Symbol" w:hAnsi="Symbol"/>
      </w:rPr>
    </w:lvl>
    <w:lvl w:ilvl="1" w:tplc="74600CCC">
      <w:start w:val="1"/>
      <w:numFmt w:val="bullet"/>
      <w:lvlText w:val="o"/>
      <w:lvlJc w:val="left"/>
      <w:pPr>
        <w:tabs>
          <w:tab w:val="num" w:pos="1440"/>
        </w:tabs>
        <w:ind w:left="1440" w:hanging="360"/>
      </w:pPr>
      <w:rPr>
        <w:rFonts w:ascii="Courier New" w:hAnsi="Courier New"/>
      </w:rPr>
    </w:lvl>
    <w:lvl w:ilvl="2" w:tplc="6C160AF2">
      <w:start w:val="1"/>
      <w:numFmt w:val="bullet"/>
      <w:lvlText w:val=""/>
      <w:lvlJc w:val="left"/>
      <w:pPr>
        <w:tabs>
          <w:tab w:val="num" w:pos="2160"/>
        </w:tabs>
        <w:ind w:left="2160" w:hanging="360"/>
      </w:pPr>
      <w:rPr>
        <w:rFonts w:ascii="Wingdings" w:hAnsi="Wingdings"/>
      </w:rPr>
    </w:lvl>
    <w:lvl w:ilvl="3" w:tplc="5D62EA42">
      <w:start w:val="1"/>
      <w:numFmt w:val="bullet"/>
      <w:lvlText w:val=""/>
      <w:lvlJc w:val="left"/>
      <w:pPr>
        <w:tabs>
          <w:tab w:val="num" w:pos="2880"/>
        </w:tabs>
        <w:ind w:left="2880" w:hanging="360"/>
      </w:pPr>
      <w:rPr>
        <w:rFonts w:ascii="Symbol" w:hAnsi="Symbol"/>
      </w:rPr>
    </w:lvl>
    <w:lvl w:ilvl="4" w:tplc="A1F6F72A">
      <w:start w:val="1"/>
      <w:numFmt w:val="bullet"/>
      <w:lvlText w:val="o"/>
      <w:lvlJc w:val="left"/>
      <w:pPr>
        <w:tabs>
          <w:tab w:val="num" w:pos="3600"/>
        </w:tabs>
        <w:ind w:left="3600" w:hanging="360"/>
      </w:pPr>
      <w:rPr>
        <w:rFonts w:ascii="Courier New" w:hAnsi="Courier New"/>
      </w:rPr>
    </w:lvl>
    <w:lvl w:ilvl="5" w:tplc="B2FE4F2C">
      <w:start w:val="1"/>
      <w:numFmt w:val="bullet"/>
      <w:lvlText w:val=""/>
      <w:lvlJc w:val="left"/>
      <w:pPr>
        <w:tabs>
          <w:tab w:val="num" w:pos="4320"/>
        </w:tabs>
        <w:ind w:left="4320" w:hanging="360"/>
      </w:pPr>
      <w:rPr>
        <w:rFonts w:ascii="Wingdings" w:hAnsi="Wingdings"/>
      </w:rPr>
    </w:lvl>
    <w:lvl w:ilvl="6" w:tplc="9D3EC354">
      <w:start w:val="1"/>
      <w:numFmt w:val="bullet"/>
      <w:lvlText w:val=""/>
      <w:lvlJc w:val="left"/>
      <w:pPr>
        <w:tabs>
          <w:tab w:val="num" w:pos="5040"/>
        </w:tabs>
        <w:ind w:left="5040" w:hanging="360"/>
      </w:pPr>
      <w:rPr>
        <w:rFonts w:ascii="Symbol" w:hAnsi="Symbol"/>
      </w:rPr>
    </w:lvl>
    <w:lvl w:ilvl="7" w:tplc="130E6866">
      <w:start w:val="1"/>
      <w:numFmt w:val="bullet"/>
      <w:lvlText w:val="o"/>
      <w:lvlJc w:val="left"/>
      <w:pPr>
        <w:tabs>
          <w:tab w:val="num" w:pos="5760"/>
        </w:tabs>
        <w:ind w:left="5760" w:hanging="360"/>
      </w:pPr>
      <w:rPr>
        <w:rFonts w:ascii="Courier New" w:hAnsi="Courier New"/>
      </w:rPr>
    </w:lvl>
    <w:lvl w:ilvl="8" w:tplc="A7E6A2A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1D14EBCA">
      <w:start w:val="1"/>
      <w:numFmt w:val="bullet"/>
      <w:lvlText w:val=""/>
      <w:lvlJc w:val="left"/>
      <w:pPr>
        <w:ind w:left="720" w:hanging="360"/>
      </w:pPr>
      <w:rPr>
        <w:rFonts w:ascii="Symbol" w:hAnsi="Symbol"/>
      </w:rPr>
    </w:lvl>
    <w:lvl w:ilvl="1" w:tplc="46C675A0">
      <w:start w:val="1"/>
      <w:numFmt w:val="bullet"/>
      <w:lvlText w:val="o"/>
      <w:lvlJc w:val="left"/>
      <w:pPr>
        <w:tabs>
          <w:tab w:val="num" w:pos="1440"/>
        </w:tabs>
        <w:ind w:left="1440" w:hanging="360"/>
      </w:pPr>
      <w:rPr>
        <w:rFonts w:ascii="Courier New" w:hAnsi="Courier New"/>
      </w:rPr>
    </w:lvl>
    <w:lvl w:ilvl="2" w:tplc="E0DE2B6E">
      <w:start w:val="1"/>
      <w:numFmt w:val="bullet"/>
      <w:lvlText w:val=""/>
      <w:lvlJc w:val="left"/>
      <w:pPr>
        <w:tabs>
          <w:tab w:val="num" w:pos="2160"/>
        </w:tabs>
        <w:ind w:left="2160" w:hanging="360"/>
      </w:pPr>
      <w:rPr>
        <w:rFonts w:ascii="Wingdings" w:hAnsi="Wingdings"/>
      </w:rPr>
    </w:lvl>
    <w:lvl w:ilvl="3" w:tplc="68585356">
      <w:start w:val="1"/>
      <w:numFmt w:val="bullet"/>
      <w:lvlText w:val=""/>
      <w:lvlJc w:val="left"/>
      <w:pPr>
        <w:tabs>
          <w:tab w:val="num" w:pos="2880"/>
        </w:tabs>
        <w:ind w:left="2880" w:hanging="360"/>
      </w:pPr>
      <w:rPr>
        <w:rFonts w:ascii="Symbol" w:hAnsi="Symbol"/>
      </w:rPr>
    </w:lvl>
    <w:lvl w:ilvl="4" w:tplc="6B306EEA">
      <w:start w:val="1"/>
      <w:numFmt w:val="bullet"/>
      <w:lvlText w:val="o"/>
      <w:lvlJc w:val="left"/>
      <w:pPr>
        <w:tabs>
          <w:tab w:val="num" w:pos="3600"/>
        </w:tabs>
        <w:ind w:left="3600" w:hanging="360"/>
      </w:pPr>
      <w:rPr>
        <w:rFonts w:ascii="Courier New" w:hAnsi="Courier New"/>
      </w:rPr>
    </w:lvl>
    <w:lvl w:ilvl="5" w:tplc="A462C42C">
      <w:start w:val="1"/>
      <w:numFmt w:val="bullet"/>
      <w:lvlText w:val=""/>
      <w:lvlJc w:val="left"/>
      <w:pPr>
        <w:tabs>
          <w:tab w:val="num" w:pos="4320"/>
        </w:tabs>
        <w:ind w:left="4320" w:hanging="360"/>
      </w:pPr>
      <w:rPr>
        <w:rFonts w:ascii="Wingdings" w:hAnsi="Wingdings"/>
      </w:rPr>
    </w:lvl>
    <w:lvl w:ilvl="6" w:tplc="88C2EBB8">
      <w:start w:val="1"/>
      <w:numFmt w:val="bullet"/>
      <w:lvlText w:val=""/>
      <w:lvlJc w:val="left"/>
      <w:pPr>
        <w:tabs>
          <w:tab w:val="num" w:pos="5040"/>
        </w:tabs>
        <w:ind w:left="5040" w:hanging="360"/>
      </w:pPr>
      <w:rPr>
        <w:rFonts w:ascii="Symbol" w:hAnsi="Symbol"/>
      </w:rPr>
    </w:lvl>
    <w:lvl w:ilvl="7" w:tplc="7A6C0B90">
      <w:start w:val="1"/>
      <w:numFmt w:val="bullet"/>
      <w:lvlText w:val="o"/>
      <w:lvlJc w:val="left"/>
      <w:pPr>
        <w:tabs>
          <w:tab w:val="num" w:pos="5760"/>
        </w:tabs>
        <w:ind w:left="5760" w:hanging="360"/>
      </w:pPr>
      <w:rPr>
        <w:rFonts w:ascii="Courier New" w:hAnsi="Courier New"/>
      </w:rPr>
    </w:lvl>
    <w:lvl w:ilvl="8" w:tplc="FA309E0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4B0C2AA">
      <w:start w:val="1"/>
      <w:numFmt w:val="bullet"/>
      <w:lvlText w:val=""/>
      <w:lvlJc w:val="left"/>
      <w:pPr>
        <w:ind w:left="720" w:hanging="360"/>
      </w:pPr>
      <w:rPr>
        <w:rFonts w:ascii="Symbol" w:hAnsi="Symbol"/>
      </w:rPr>
    </w:lvl>
    <w:lvl w:ilvl="1" w:tplc="A26691F6">
      <w:start w:val="1"/>
      <w:numFmt w:val="bullet"/>
      <w:lvlText w:val="o"/>
      <w:lvlJc w:val="left"/>
      <w:pPr>
        <w:tabs>
          <w:tab w:val="num" w:pos="1440"/>
        </w:tabs>
        <w:ind w:left="1440" w:hanging="360"/>
      </w:pPr>
      <w:rPr>
        <w:rFonts w:ascii="Courier New" w:hAnsi="Courier New"/>
      </w:rPr>
    </w:lvl>
    <w:lvl w:ilvl="2" w:tplc="1CC643B0">
      <w:start w:val="1"/>
      <w:numFmt w:val="bullet"/>
      <w:lvlText w:val=""/>
      <w:lvlJc w:val="left"/>
      <w:pPr>
        <w:tabs>
          <w:tab w:val="num" w:pos="2160"/>
        </w:tabs>
        <w:ind w:left="2160" w:hanging="360"/>
      </w:pPr>
      <w:rPr>
        <w:rFonts w:ascii="Wingdings" w:hAnsi="Wingdings"/>
      </w:rPr>
    </w:lvl>
    <w:lvl w:ilvl="3" w:tplc="2832776E">
      <w:start w:val="1"/>
      <w:numFmt w:val="bullet"/>
      <w:lvlText w:val=""/>
      <w:lvlJc w:val="left"/>
      <w:pPr>
        <w:tabs>
          <w:tab w:val="num" w:pos="2880"/>
        </w:tabs>
        <w:ind w:left="2880" w:hanging="360"/>
      </w:pPr>
      <w:rPr>
        <w:rFonts w:ascii="Symbol" w:hAnsi="Symbol"/>
      </w:rPr>
    </w:lvl>
    <w:lvl w:ilvl="4" w:tplc="2A14A970">
      <w:start w:val="1"/>
      <w:numFmt w:val="bullet"/>
      <w:lvlText w:val="o"/>
      <w:lvlJc w:val="left"/>
      <w:pPr>
        <w:tabs>
          <w:tab w:val="num" w:pos="3600"/>
        </w:tabs>
        <w:ind w:left="3600" w:hanging="360"/>
      </w:pPr>
      <w:rPr>
        <w:rFonts w:ascii="Courier New" w:hAnsi="Courier New"/>
      </w:rPr>
    </w:lvl>
    <w:lvl w:ilvl="5" w:tplc="ADAAE2C2">
      <w:start w:val="1"/>
      <w:numFmt w:val="bullet"/>
      <w:lvlText w:val=""/>
      <w:lvlJc w:val="left"/>
      <w:pPr>
        <w:tabs>
          <w:tab w:val="num" w:pos="4320"/>
        </w:tabs>
        <w:ind w:left="4320" w:hanging="360"/>
      </w:pPr>
      <w:rPr>
        <w:rFonts w:ascii="Wingdings" w:hAnsi="Wingdings"/>
      </w:rPr>
    </w:lvl>
    <w:lvl w:ilvl="6" w:tplc="EEDE54C6">
      <w:start w:val="1"/>
      <w:numFmt w:val="bullet"/>
      <w:lvlText w:val=""/>
      <w:lvlJc w:val="left"/>
      <w:pPr>
        <w:tabs>
          <w:tab w:val="num" w:pos="5040"/>
        </w:tabs>
        <w:ind w:left="5040" w:hanging="360"/>
      </w:pPr>
      <w:rPr>
        <w:rFonts w:ascii="Symbol" w:hAnsi="Symbol"/>
      </w:rPr>
    </w:lvl>
    <w:lvl w:ilvl="7" w:tplc="990E3488">
      <w:start w:val="1"/>
      <w:numFmt w:val="bullet"/>
      <w:lvlText w:val="o"/>
      <w:lvlJc w:val="left"/>
      <w:pPr>
        <w:tabs>
          <w:tab w:val="num" w:pos="5760"/>
        </w:tabs>
        <w:ind w:left="5760" w:hanging="360"/>
      </w:pPr>
      <w:rPr>
        <w:rFonts w:ascii="Courier New" w:hAnsi="Courier New"/>
      </w:rPr>
    </w:lvl>
    <w:lvl w:ilvl="8" w:tplc="94D2E7F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98BE439C">
      <w:start w:val="1"/>
      <w:numFmt w:val="bullet"/>
      <w:lvlText w:val=""/>
      <w:lvlJc w:val="left"/>
      <w:pPr>
        <w:ind w:left="720" w:hanging="360"/>
      </w:pPr>
      <w:rPr>
        <w:rFonts w:ascii="Symbol" w:hAnsi="Symbol"/>
      </w:rPr>
    </w:lvl>
    <w:lvl w:ilvl="1" w:tplc="3306B458">
      <w:start w:val="1"/>
      <w:numFmt w:val="bullet"/>
      <w:lvlText w:val="o"/>
      <w:lvlJc w:val="left"/>
      <w:pPr>
        <w:tabs>
          <w:tab w:val="num" w:pos="1440"/>
        </w:tabs>
        <w:ind w:left="1440" w:hanging="360"/>
      </w:pPr>
      <w:rPr>
        <w:rFonts w:ascii="Courier New" w:hAnsi="Courier New"/>
      </w:rPr>
    </w:lvl>
    <w:lvl w:ilvl="2" w:tplc="20E08146">
      <w:start w:val="1"/>
      <w:numFmt w:val="bullet"/>
      <w:lvlText w:val=""/>
      <w:lvlJc w:val="left"/>
      <w:pPr>
        <w:tabs>
          <w:tab w:val="num" w:pos="2160"/>
        </w:tabs>
        <w:ind w:left="2160" w:hanging="360"/>
      </w:pPr>
      <w:rPr>
        <w:rFonts w:ascii="Wingdings" w:hAnsi="Wingdings"/>
      </w:rPr>
    </w:lvl>
    <w:lvl w:ilvl="3" w:tplc="F9E66FD4">
      <w:start w:val="1"/>
      <w:numFmt w:val="bullet"/>
      <w:lvlText w:val=""/>
      <w:lvlJc w:val="left"/>
      <w:pPr>
        <w:tabs>
          <w:tab w:val="num" w:pos="2880"/>
        </w:tabs>
        <w:ind w:left="2880" w:hanging="360"/>
      </w:pPr>
      <w:rPr>
        <w:rFonts w:ascii="Symbol" w:hAnsi="Symbol"/>
      </w:rPr>
    </w:lvl>
    <w:lvl w:ilvl="4" w:tplc="9B0EFE20">
      <w:start w:val="1"/>
      <w:numFmt w:val="bullet"/>
      <w:lvlText w:val="o"/>
      <w:lvlJc w:val="left"/>
      <w:pPr>
        <w:tabs>
          <w:tab w:val="num" w:pos="3600"/>
        </w:tabs>
        <w:ind w:left="3600" w:hanging="360"/>
      </w:pPr>
      <w:rPr>
        <w:rFonts w:ascii="Courier New" w:hAnsi="Courier New"/>
      </w:rPr>
    </w:lvl>
    <w:lvl w:ilvl="5" w:tplc="9C529466">
      <w:start w:val="1"/>
      <w:numFmt w:val="bullet"/>
      <w:lvlText w:val=""/>
      <w:lvlJc w:val="left"/>
      <w:pPr>
        <w:tabs>
          <w:tab w:val="num" w:pos="4320"/>
        </w:tabs>
        <w:ind w:left="4320" w:hanging="360"/>
      </w:pPr>
      <w:rPr>
        <w:rFonts w:ascii="Wingdings" w:hAnsi="Wingdings"/>
      </w:rPr>
    </w:lvl>
    <w:lvl w:ilvl="6" w:tplc="9E0CD612">
      <w:start w:val="1"/>
      <w:numFmt w:val="bullet"/>
      <w:lvlText w:val=""/>
      <w:lvlJc w:val="left"/>
      <w:pPr>
        <w:tabs>
          <w:tab w:val="num" w:pos="5040"/>
        </w:tabs>
        <w:ind w:left="5040" w:hanging="360"/>
      </w:pPr>
      <w:rPr>
        <w:rFonts w:ascii="Symbol" w:hAnsi="Symbol"/>
      </w:rPr>
    </w:lvl>
    <w:lvl w:ilvl="7" w:tplc="F69EA904">
      <w:start w:val="1"/>
      <w:numFmt w:val="bullet"/>
      <w:lvlText w:val="o"/>
      <w:lvlJc w:val="left"/>
      <w:pPr>
        <w:tabs>
          <w:tab w:val="num" w:pos="5760"/>
        </w:tabs>
        <w:ind w:left="5760" w:hanging="360"/>
      </w:pPr>
      <w:rPr>
        <w:rFonts w:ascii="Courier New" w:hAnsi="Courier New"/>
      </w:rPr>
    </w:lvl>
    <w:lvl w:ilvl="8" w:tplc="8C66B724">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1794C9DC">
      <w:start w:val="1"/>
      <w:numFmt w:val="bullet"/>
      <w:lvlText w:val=""/>
      <w:lvlJc w:val="left"/>
      <w:pPr>
        <w:ind w:left="720" w:hanging="360"/>
      </w:pPr>
      <w:rPr>
        <w:rFonts w:ascii="Symbol" w:hAnsi="Symbol"/>
      </w:rPr>
    </w:lvl>
    <w:lvl w:ilvl="1" w:tplc="8D22E638">
      <w:start w:val="1"/>
      <w:numFmt w:val="bullet"/>
      <w:lvlText w:val="o"/>
      <w:lvlJc w:val="left"/>
      <w:pPr>
        <w:tabs>
          <w:tab w:val="num" w:pos="1440"/>
        </w:tabs>
        <w:ind w:left="1440" w:hanging="360"/>
      </w:pPr>
      <w:rPr>
        <w:rFonts w:ascii="Courier New" w:hAnsi="Courier New"/>
      </w:rPr>
    </w:lvl>
    <w:lvl w:ilvl="2" w:tplc="7CE86766">
      <w:start w:val="1"/>
      <w:numFmt w:val="bullet"/>
      <w:lvlText w:val=""/>
      <w:lvlJc w:val="left"/>
      <w:pPr>
        <w:tabs>
          <w:tab w:val="num" w:pos="2160"/>
        </w:tabs>
        <w:ind w:left="2160" w:hanging="360"/>
      </w:pPr>
      <w:rPr>
        <w:rFonts w:ascii="Wingdings" w:hAnsi="Wingdings"/>
      </w:rPr>
    </w:lvl>
    <w:lvl w:ilvl="3" w:tplc="1F80CE2E">
      <w:start w:val="1"/>
      <w:numFmt w:val="bullet"/>
      <w:lvlText w:val=""/>
      <w:lvlJc w:val="left"/>
      <w:pPr>
        <w:tabs>
          <w:tab w:val="num" w:pos="2880"/>
        </w:tabs>
        <w:ind w:left="2880" w:hanging="360"/>
      </w:pPr>
      <w:rPr>
        <w:rFonts w:ascii="Symbol" w:hAnsi="Symbol"/>
      </w:rPr>
    </w:lvl>
    <w:lvl w:ilvl="4" w:tplc="78E685D6">
      <w:start w:val="1"/>
      <w:numFmt w:val="bullet"/>
      <w:lvlText w:val="o"/>
      <w:lvlJc w:val="left"/>
      <w:pPr>
        <w:tabs>
          <w:tab w:val="num" w:pos="3600"/>
        </w:tabs>
        <w:ind w:left="3600" w:hanging="360"/>
      </w:pPr>
      <w:rPr>
        <w:rFonts w:ascii="Courier New" w:hAnsi="Courier New"/>
      </w:rPr>
    </w:lvl>
    <w:lvl w:ilvl="5" w:tplc="E050DC50">
      <w:start w:val="1"/>
      <w:numFmt w:val="bullet"/>
      <w:lvlText w:val=""/>
      <w:lvlJc w:val="left"/>
      <w:pPr>
        <w:tabs>
          <w:tab w:val="num" w:pos="4320"/>
        </w:tabs>
        <w:ind w:left="4320" w:hanging="360"/>
      </w:pPr>
      <w:rPr>
        <w:rFonts w:ascii="Wingdings" w:hAnsi="Wingdings"/>
      </w:rPr>
    </w:lvl>
    <w:lvl w:ilvl="6" w:tplc="7A3CC4D2">
      <w:start w:val="1"/>
      <w:numFmt w:val="bullet"/>
      <w:lvlText w:val=""/>
      <w:lvlJc w:val="left"/>
      <w:pPr>
        <w:tabs>
          <w:tab w:val="num" w:pos="5040"/>
        </w:tabs>
        <w:ind w:left="5040" w:hanging="360"/>
      </w:pPr>
      <w:rPr>
        <w:rFonts w:ascii="Symbol" w:hAnsi="Symbol"/>
      </w:rPr>
    </w:lvl>
    <w:lvl w:ilvl="7" w:tplc="57049682">
      <w:start w:val="1"/>
      <w:numFmt w:val="bullet"/>
      <w:lvlText w:val="o"/>
      <w:lvlJc w:val="left"/>
      <w:pPr>
        <w:tabs>
          <w:tab w:val="num" w:pos="5760"/>
        </w:tabs>
        <w:ind w:left="5760" w:hanging="360"/>
      </w:pPr>
      <w:rPr>
        <w:rFonts w:ascii="Courier New" w:hAnsi="Courier New"/>
      </w:rPr>
    </w:lvl>
    <w:lvl w:ilvl="8" w:tplc="963299C2">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EF74DFF6">
      <w:start w:val="1"/>
      <w:numFmt w:val="bullet"/>
      <w:lvlText w:val=""/>
      <w:lvlJc w:val="left"/>
      <w:pPr>
        <w:ind w:left="720" w:hanging="360"/>
      </w:pPr>
      <w:rPr>
        <w:rFonts w:ascii="Symbol" w:hAnsi="Symbol"/>
      </w:rPr>
    </w:lvl>
    <w:lvl w:ilvl="1" w:tplc="8AB0FB70">
      <w:start w:val="1"/>
      <w:numFmt w:val="bullet"/>
      <w:lvlText w:val="o"/>
      <w:lvlJc w:val="left"/>
      <w:pPr>
        <w:tabs>
          <w:tab w:val="num" w:pos="1440"/>
        </w:tabs>
        <w:ind w:left="1440" w:hanging="360"/>
      </w:pPr>
      <w:rPr>
        <w:rFonts w:ascii="Courier New" w:hAnsi="Courier New"/>
      </w:rPr>
    </w:lvl>
    <w:lvl w:ilvl="2" w:tplc="C2A844E2">
      <w:start w:val="1"/>
      <w:numFmt w:val="bullet"/>
      <w:lvlText w:val=""/>
      <w:lvlJc w:val="left"/>
      <w:pPr>
        <w:tabs>
          <w:tab w:val="num" w:pos="2160"/>
        </w:tabs>
        <w:ind w:left="2160" w:hanging="360"/>
      </w:pPr>
      <w:rPr>
        <w:rFonts w:ascii="Wingdings" w:hAnsi="Wingdings"/>
      </w:rPr>
    </w:lvl>
    <w:lvl w:ilvl="3" w:tplc="E03888BA">
      <w:start w:val="1"/>
      <w:numFmt w:val="bullet"/>
      <w:lvlText w:val=""/>
      <w:lvlJc w:val="left"/>
      <w:pPr>
        <w:tabs>
          <w:tab w:val="num" w:pos="2880"/>
        </w:tabs>
        <w:ind w:left="2880" w:hanging="360"/>
      </w:pPr>
      <w:rPr>
        <w:rFonts w:ascii="Symbol" w:hAnsi="Symbol"/>
      </w:rPr>
    </w:lvl>
    <w:lvl w:ilvl="4" w:tplc="E38287E0">
      <w:start w:val="1"/>
      <w:numFmt w:val="bullet"/>
      <w:lvlText w:val="o"/>
      <w:lvlJc w:val="left"/>
      <w:pPr>
        <w:tabs>
          <w:tab w:val="num" w:pos="3600"/>
        </w:tabs>
        <w:ind w:left="3600" w:hanging="360"/>
      </w:pPr>
      <w:rPr>
        <w:rFonts w:ascii="Courier New" w:hAnsi="Courier New"/>
      </w:rPr>
    </w:lvl>
    <w:lvl w:ilvl="5" w:tplc="3B26B3C2">
      <w:start w:val="1"/>
      <w:numFmt w:val="bullet"/>
      <w:lvlText w:val=""/>
      <w:lvlJc w:val="left"/>
      <w:pPr>
        <w:tabs>
          <w:tab w:val="num" w:pos="4320"/>
        </w:tabs>
        <w:ind w:left="4320" w:hanging="360"/>
      </w:pPr>
      <w:rPr>
        <w:rFonts w:ascii="Wingdings" w:hAnsi="Wingdings"/>
      </w:rPr>
    </w:lvl>
    <w:lvl w:ilvl="6" w:tplc="CD4C5C00">
      <w:start w:val="1"/>
      <w:numFmt w:val="bullet"/>
      <w:lvlText w:val=""/>
      <w:lvlJc w:val="left"/>
      <w:pPr>
        <w:tabs>
          <w:tab w:val="num" w:pos="5040"/>
        </w:tabs>
        <w:ind w:left="5040" w:hanging="360"/>
      </w:pPr>
      <w:rPr>
        <w:rFonts w:ascii="Symbol" w:hAnsi="Symbol"/>
      </w:rPr>
    </w:lvl>
    <w:lvl w:ilvl="7" w:tplc="EE9EDC40">
      <w:start w:val="1"/>
      <w:numFmt w:val="bullet"/>
      <w:lvlText w:val="o"/>
      <w:lvlJc w:val="left"/>
      <w:pPr>
        <w:tabs>
          <w:tab w:val="num" w:pos="5760"/>
        </w:tabs>
        <w:ind w:left="5760" w:hanging="360"/>
      </w:pPr>
      <w:rPr>
        <w:rFonts w:ascii="Courier New" w:hAnsi="Courier New"/>
      </w:rPr>
    </w:lvl>
    <w:lvl w:ilvl="8" w:tplc="41663C6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E2CA12A4">
      <w:start w:val="1"/>
      <w:numFmt w:val="bullet"/>
      <w:lvlText w:val=""/>
      <w:lvlJc w:val="left"/>
      <w:pPr>
        <w:ind w:left="720" w:hanging="360"/>
      </w:pPr>
      <w:rPr>
        <w:rFonts w:ascii="Symbol" w:hAnsi="Symbol"/>
      </w:rPr>
    </w:lvl>
    <w:lvl w:ilvl="1" w:tplc="8104F4EC">
      <w:start w:val="1"/>
      <w:numFmt w:val="bullet"/>
      <w:lvlText w:val="o"/>
      <w:lvlJc w:val="left"/>
      <w:pPr>
        <w:tabs>
          <w:tab w:val="num" w:pos="1440"/>
        </w:tabs>
        <w:ind w:left="1440" w:hanging="360"/>
      </w:pPr>
      <w:rPr>
        <w:rFonts w:ascii="Courier New" w:hAnsi="Courier New"/>
      </w:rPr>
    </w:lvl>
    <w:lvl w:ilvl="2" w:tplc="872AB736">
      <w:start w:val="1"/>
      <w:numFmt w:val="bullet"/>
      <w:lvlText w:val=""/>
      <w:lvlJc w:val="left"/>
      <w:pPr>
        <w:tabs>
          <w:tab w:val="num" w:pos="2160"/>
        </w:tabs>
        <w:ind w:left="2160" w:hanging="360"/>
      </w:pPr>
      <w:rPr>
        <w:rFonts w:ascii="Wingdings" w:hAnsi="Wingdings"/>
      </w:rPr>
    </w:lvl>
    <w:lvl w:ilvl="3" w:tplc="46BC18CC">
      <w:start w:val="1"/>
      <w:numFmt w:val="bullet"/>
      <w:lvlText w:val=""/>
      <w:lvlJc w:val="left"/>
      <w:pPr>
        <w:tabs>
          <w:tab w:val="num" w:pos="2880"/>
        </w:tabs>
        <w:ind w:left="2880" w:hanging="360"/>
      </w:pPr>
      <w:rPr>
        <w:rFonts w:ascii="Symbol" w:hAnsi="Symbol"/>
      </w:rPr>
    </w:lvl>
    <w:lvl w:ilvl="4" w:tplc="AAC4990A">
      <w:start w:val="1"/>
      <w:numFmt w:val="bullet"/>
      <w:lvlText w:val="o"/>
      <w:lvlJc w:val="left"/>
      <w:pPr>
        <w:tabs>
          <w:tab w:val="num" w:pos="3600"/>
        </w:tabs>
        <w:ind w:left="3600" w:hanging="360"/>
      </w:pPr>
      <w:rPr>
        <w:rFonts w:ascii="Courier New" w:hAnsi="Courier New"/>
      </w:rPr>
    </w:lvl>
    <w:lvl w:ilvl="5" w:tplc="AB964EE6">
      <w:start w:val="1"/>
      <w:numFmt w:val="bullet"/>
      <w:lvlText w:val=""/>
      <w:lvlJc w:val="left"/>
      <w:pPr>
        <w:tabs>
          <w:tab w:val="num" w:pos="4320"/>
        </w:tabs>
        <w:ind w:left="4320" w:hanging="360"/>
      </w:pPr>
      <w:rPr>
        <w:rFonts w:ascii="Wingdings" w:hAnsi="Wingdings"/>
      </w:rPr>
    </w:lvl>
    <w:lvl w:ilvl="6" w:tplc="4D5047F4">
      <w:start w:val="1"/>
      <w:numFmt w:val="bullet"/>
      <w:lvlText w:val=""/>
      <w:lvlJc w:val="left"/>
      <w:pPr>
        <w:tabs>
          <w:tab w:val="num" w:pos="5040"/>
        </w:tabs>
        <w:ind w:left="5040" w:hanging="360"/>
      </w:pPr>
      <w:rPr>
        <w:rFonts w:ascii="Symbol" w:hAnsi="Symbol"/>
      </w:rPr>
    </w:lvl>
    <w:lvl w:ilvl="7" w:tplc="B2A4ADC8">
      <w:start w:val="1"/>
      <w:numFmt w:val="bullet"/>
      <w:lvlText w:val="o"/>
      <w:lvlJc w:val="left"/>
      <w:pPr>
        <w:tabs>
          <w:tab w:val="num" w:pos="5760"/>
        </w:tabs>
        <w:ind w:left="5760" w:hanging="360"/>
      </w:pPr>
      <w:rPr>
        <w:rFonts w:ascii="Courier New" w:hAnsi="Courier New"/>
      </w:rPr>
    </w:lvl>
    <w:lvl w:ilvl="8" w:tplc="5596C24C">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404E3ACA">
      <w:start w:val="1"/>
      <w:numFmt w:val="bullet"/>
      <w:lvlText w:val=""/>
      <w:lvlJc w:val="left"/>
      <w:pPr>
        <w:ind w:left="720" w:hanging="360"/>
      </w:pPr>
      <w:rPr>
        <w:rFonts w:ascii="Symbol" w:hAnsi="Symbol"/>
      </w:rPr>
    </w:lvl>
    <w:lvl w:ilvl="1" w:tplc="D97C0E42">
      <w:start w:val="1"/>
      <w:numFmt w:val="bullet"/>
      <w:lvlText w:val="o"/>
      <w:lvlJc w:val="left"/>
      <w:pPr>
        <w:tabs>
          <w:tab w:val="num" w:pos="1440"/>
        </w:tabs>
        <w:ind w:left="1440" w:hanging="360"/>
      </w:pPr>
      <w:rPr>
        <w:rFonts w:ascii="Courier New" w:hAnsi="Courier New"/>
      </w:rPr>
    </w:lvl>
    <w:lvl w:ilvl="2" w:tplc="7EF87F38">
      <w:start w:val="1"/>
      <w:numFmt w:val="bullet"/>
      <w:lvlText w:val=""/>
      <w:lvlJc w:val="left"/>
      <w:pPr>
        <w:tabs>
          <w:tab w:val="num" w:pos="2160"/>
        </w:tabs>
        <w:ind w:left="2160" w:hanging="360"/>
      </w:pPr>
      <w:rPr>
        <w:rFonts w:ascii="Wingdings" w:hAnsi="Wingdings"/>
      </w:rPr>
    </w:lvl>
    <w:lvl w:ilvl="3" w:tplc="E4869CC0">
      <w:start w:val="1"/>
      <w:numFmt w:val="bullet"/>
      <w:lvlText w:val=""/>
      <w:lvlJc w:val="left"/>
      <w:pPr>
        <w:tabs>
          <w:tab w:val="num" w:pos="2880"/>
        </w:tabs>
        <w:ind w:left="2880" w:hanging="360"/>
      </w:pPr>
      <w:rPr>
        <w:rFonts w:ascii="Symbol" w:hAnsi="Symbol"/>
      </w:rPr>
    </w:lvl>
    <w:lvl w:ilvl="4" w:tplc="FC469700">
      <w:start w:val="1"/>
      <w:numFmt w:val="bullet"/>
      <w:lvlText w:val="o"/>
      <w:lvlJc w:val="left"/>
      <w:pPr>
        <w:tabs>
          <w:tab w:val="num" w:pos="3600"/>
        </w:tabs>
        <w:ind w:left="3600" w:hanging="360"/>
      </w:pPr>
      <w:rPr>
        <w:rFonts w:ascii="Courier New" w:hAnsi="Courier New"/>
      </w:rPr>
    </w:lvl>
    <w:lvl w:ilvl="5" w:tplc="60DE907C">
      <w:start w:val="1"/>
      <w:numFmt w:val="bullet"/>
      <w:lvlText w:val=""/>
      <w:lvlJc w:val="left"/>
      <w:pPr>
        <w:tabs>
          <w:tab w:val="num" w:pos="4320"/>
        </w:tabs>
        <w:ind w:left="4320" w:hanging="360"/>
      </w:pPr>
      <w:rPr>
        <w:rFonts w:ascii="Wingdings" w:hAnsi="Wingdings"/>
      </w:rPr>
    </w:lvl>
    <w:lvl w:ilvl="6" w:tplc="673CF59C">
      <w:start w:val="1"/>
      <w:numFmt w:val="bullet"/>
      <w:lvlText w:val=""/>
      <w:lvlJc w:val="left"/>
      <w:pPr>
        <w:tabs>
          <w:tab w:val="num" w:pos="5040"/>
        </w:tabs>
        <w:ind w:left="5040" w:hanging="360"/>
      </w:pPr>
      <w:rPr>
        <w:rFonts w:ascii="Symbol" w:hAnsi="Symbol"/>
      </w:rPr>
    </w:lvl>
    <w:lvl w:ilvl="7" w:tplc="2CE49B2C">
      <w:start w:val="1"/>
      <w:numFmt w:val="bullet"/>
      <w:lvlText w:val="o"/>
      <w:lvlJc w:val="left"/>
      <w:pPr>
        <w:tabs>
          <w:tab w:val="num" w:pos="5760"/>
        </w:tabs>
        <w:ind w:left="5760" w:hanging="360"/>
      </w:pPr>
      <w:rPr>
        <w:rFonts w:ascii="Courier New" w:hAnsi="Courier New"/>
      </w:rPr>
    </w:lvl>
    <w:lvl w:ilvl="8" w:tplc="4E36CA4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64D23560">
      <w:start w:val="1"/>
      <w:numFmt w:val="bullet"/>
      <w:lvlText w:val=""/>
      <w:lvlJc w:val="left"/>
      <w:pPr>
        <w:ind w:left="720" w:hanging="360"/>
      </w:pPr>
      <w:rPr>
        <w:rFonts w:ascii="Symbol" w:hAnsi="Symbol"/>
      </w:rPr>
    </w:lvl>
    <w:lvl w:ilvl="1" w:tplc="13C006BC">
      <w:start w:val="1"/>
      <w:numFmt w:val="bullet"/>
      <w:lvlText w:val="o"/>
      <w:lvlJc w:val="left"/>
      <w:pPr>
        <w:tabs>
          <w:tab w:val="num" w:pos="1440"/>
        </w:tabs>
        <w:ind w:left="1440" w:hanging="360"/>
      </w:pPr>
      <w:rPr>
        <w:rFonts w:ascii="Courier New" w:hAnsi="Courier New"/>
      </w:rPr>
    </w:lvl>
    <w:lvl w:ilvl="2" w:tplc="C5BA2688">
      <w:start w:val="1"/>
      <w:numFmt w:val="bullet"/>
      <w:lvlText w:val=""/>
      <w:lvlJc w:val="left"/>
      <w:pPr>
        <w:tabs>
          <w:tab w:val="num" w:pos="2160"/>
        </w:tabs>
        <w:ind w:left="2160" w:hanging="360"/>
      </w:pPr>
      <w:rPr>
        <w:rFonts w:ascii="Wingdings" w:hAnsi="Wingdings"/>
      </w:rPr>
    </w:lvl>
    <w:lvl w:ilvl="3" w:tplc="8960911C">
      <w:start w:val="1"/>
      <w:numFmt w:val="bullet"/>
      <w:lvlText w:val=""/>
      <w:lvlJc w:val="left"/>
      <w:pPr>
        <w:tabs>
          <w:tab w:val="num" w:pos="2880"/>
        </w:tabs>
        <w:ind w:left="2880" w:hanging="360"/>
      </w:pPr>
      <w:rPr>
        <w:rFonts w:ascii="Symbol" w:hAnsi="Symbol"/>
      </w:rPr>
    </w:lvl>
    <w:lvl w:ilvl="4" w:tplc="8BA6C068">
      <w:start w:val="1"/>
      <w:numFmt w:val="bullet"/>
      <w:lvlText w:val="o"/>
      <w:lvlJc w:val="left"/>
      <w:pPr>
        <w:tabs>
          <w:tab w:val="num" w:pos="3600"/>
        </w:tabs>
        <w:ind w:left="3600" w:hanging="360"/>
      </w:pPr>
      <w:rPr>
        <w:rFonts w:ascii="Courier New" w:hAnsi="Courier New"/>
      </w:rPr>
    </w:lvl>
    <w:lvl w:ilvl="5" w:tplc="EAF68FE2">
      <w:start w:val="1"/>
      <w:numFmt w:val="bullet"/>
      <w:lvlText w:val=""/>
      <w:lvlJc w:val="left"/>
      <w:pPr>
        <w:tabs>
          <w:tab w:val="num" w:pos="4320"/>
        </w:tabs>
        <w:ind w:left="4320" w:hanging="360"/>
      </w:pPr>
      <w:rPr>
        <w:rFonts w:ascii="Wingdings" w:hAnsi="Wingdings"/>
      </w:rPr>
    </w:lvl>
    <w:lvl w:ilvl="6" w:tplc="5D3407F8">
      <w:start w:val="1"/>
      <w:numFmt w:val="bullet"/>
      <w:lvlText w:val=""/>
      <w:lvlJc w:val="left"/>
      <w:pPr>
        <w:tabs>
          <w:tab w:val="num" w:pos="5040"/>
        </w:tabs>
        <w:ind w:left="5040" w:hanging="360"/>
      </w:pPr>
      <w:rPr>
        <w:rFonts w:ascii="Symbol" w:hAnsi="Symbol"/>
      </w:rPr>
    </w:lvl>
    <w:lvl w:ilvl="7" w:tplc="21D44012">
      <w:start w:val="1"/>
      <w:numFmt w:val="bullet"/>
      <w:lvlText w:val="o"/>
      <w:lvlJc w:val="left"/>
      <w:pPr>
        <w:tabs>
          <w:tab w:val="num" w:pos="5760"/>
        </w:tabs>
        <w:ind w:left="5760" w:hanging="360"/>
      </w:pPr>
      <w:rPr>
        <w:rFonts w:ascii="Courier New" w:hAnsi="Courier New"/>
      </w:rPr>
    </w:lvl>
    <w:lvl w:ilvl="8" w:tplc="7DB62AD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AD0C3AF4">
      <w:start w:val="1"/>
      <w:numFmt w:val="bullet"/>
      <w:lvlText w:val=""/>
      <w:lvlJc w:val="left"/>
      <w:pPr>
        <w:ind w:left="720" w:hanging="360"/>
      </w:pPr>
      <w:rPr>
        <w:rFonts w:ascii="Symbol" w:hAnsi="Symbol"/>
      </w:rPr>
    </w:lvl>
    <w:lvl w:ilvl="1" w:tplc="219A779C">
      <w:start w:val="1"/>
      <w:numFmt w:val="bullet"/>
      <w:lvlText w:val="o"/>
      <w:lvlJc w:val="left"/>
      <w:pPr>
        <w:tabs>
          <w:tab w:val="num" w:pos="1440"/>
        </w:tabs>
        <w:ind w:left="1440" w:hanging="360"/>
      </w:pPr>
      <w:rPr>
        <w:rFonts w:ascii="Courier New" w:hAnsi="Courier New"/>
      </w:rPr>
    </w:lvl>
    <w:lvl w:ilvl="2" w:tplc="1F7E7402">
      <w:start w:val="1"/>
      <w:numFmt w:val="bullet"/>
      <w:lvlText w:val=""/>
      <w:lvlJc w:val="left"/>
      <w:pPr>
        <w:tabs>
          <w:tab w:val="num" w:pos="2160"/>
        </w:tabs>
        <w:ind w:left="2160" w:hanging="360"/>
      </w:pPr>
      <w:rPr>
        <w:rFonts w:ascii="Wingdings" w:hAnsi="Wingdings"/>
      </w:rPr>
    </w:lvl>
    <w:lvl w:ilvl="3" w:tplc="DE2281BE">
      <w:start w:val="1"/>
      <w:numFmt w:val="bullet"/>
      <w:lvlText w:val=""/>
      <w:lvlJc w:val="left"/>
      <w:pPr>
        <w:tabs>
          <w:tab w:val="num" w:pos="2880"/>
        </w:tabs>
        <w:ind w:left="2880" w:hanging="360"/>
      </w:pPr>
      <w:rPr>
        <w:rFonts w:ascii="Symbol" w:hAnsi="Symbol"/>
      </w:rPr>
    </w:lvl>
    <w:lvl w:ilvl="4" w:tplc="C4C8D302">
      <w:start w:val="1"/>
      <w:numFmt w:val="bullet"/>
      <w:lvlText w:val="o"/>
      <w:lvlJc w:val="left"/>
      <w:pPr>
        <w:tabs>
          <w:tab w:val="num" w:pos="3600"/>
        </w:tabs>
        <w:ind w:left="3600" w:hanging="360"/>
      </w:pPr>
      <w:rPr>
        <w:rFonts w:ascii="Courier New" w:hAnsi="Courier New"/>
      </w:rPr>
    </w:lvl>
    <w:lvl w:ilvl="5" w:tplc="96BC284C">
      <w:start w:val="1"/>
      <w:numFmt w:val="bullet"/>
      <w:lvlText w:val=""/>
      <w:lvlJc w:val="left"/>
      <w:pPr>
        <w:tabs>
          <w:tab w:val="num" w:pos="4320"/>
        </w:tabs>
        <w:ind w:left="4320" w:hanging="360"/>
      </w:pPr>
      <w:rPr>
        <w:rFonts w:ascii="Wingdings" w:hAnsi="Wingdings"/>
      </w:rPr>
    </w:lvl>
    <w:lvl w:ilvl="6" w:tplc="5154796C">
      <w:start w:val="1"/>
      <w:numFmt w:val="bullet"/>
      <w:lvlText w:val=""/>
      <w:lvlJc w:val="left"/>
      <w:pPr>
        <w:tabs>
          <w:tab w:val="num" w:pos="5040"/>
        </w:tabs>
        <w:ind w:left="5040" w:hanging="360"/>
      </w:pPr>
      <w:rPr>
        <w:rFonts w:ascii="Symbol" w:hAnsi="Symbol"/>
      </w:rPr>
    </w:lvl>
    <w:lvl w:ilvl="7" w:tplc="A5FAF0F6">
      <w:start w:val="1"/>
      <w:numFmt w:val="bullet"/>
      <w:lvlText w:val="o"/>
      <w:lvlJc w:val="left"/>
      <w:pPr>
        <w:tabs>
          <w:tab w:val="num" w:pos="5760"/>
        </w:tabs>
        <w:ind w:left="5760" w:hanging="360"/>
      </w:pPr>
      <w:rPr>
        <w:rFonts w:ascii="Courier New" w:hAnsi="Courier New"/>
      </w:rPr>
    </w:lvl>
    <w:lvl w:ilvl="8" w:tplc="9C50363C">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9644153A">
      <w:start w:val="1"/>
      <w:numFmt w:val="bullet"/>
      <w:lvlText w:val=""/>
      <w:lvlJc w:val="left"/>
      <w:pPr>
        <w:ind w:left="720" w:hanging="360"/>
      </w:pPr>
      <w:rPr>
        <w:rFonts w:ascii="Symbol" w:hAnsi="Symbol"/>
      </w:rPr>
    </w:lvl>
    <w:lvl w:ilvl="1" w:tplc="CEA06AA4">
      <w:start w:val="1"/>
      <w:numFmt w:val="bullet"/>
      <w:lvlText w:val="o"/>
      <w:lvlJc w:val="left"/>
      <w:pPr>
        <w:tabs>
          <w:tab w:val="num" w:pos="1440"/>
        </w:tabs>
        <w:ind w:left="1440" w:hanging="360"/>
      </w:pPr>
      <w:rPr>
        <w:rFonts w:ascii="Courier New" w:hAnsi="Courier New"/>
      </w:rPr>
    </w:lvl>
    <w:lvl w:ilvl="2" w:tplc="94CCFF4A">
      <w:start w:val="1"/>
      <w:numFmt w:val="bullet"/>
      <w:lvlText w:val=""/>
      <w:lvlJc w:val="left"/>
      <w:pPr>
        <w:tabs>
          <w:tab w:val="num" w:pos="2160"/>
        </w:tabs>
        <w:ind w:left="2160" w:hanging="360"/>
      </w:pPr>
      <w:rPr>
        <w:rFonts w:ascii="Wingdings" w:hAnsi="Wingdings"/>
      </w:rPr>
    </w:lvl>
    <w:lvl w:ilvl="3" w:tplc="7AC0A0B8">
      <w:start w:val="1"/>
      <w:numFmt w:val="bullet"/>
      <w:lvlText w:val=""/>
      <w:lvlJc w:val="left"/>
      <w:pPr>
        <w:tabs>
          <w:tab w:val="num" w:pos="2880"/>
        </w:tabs>
        <w:ind w:left="2880" w:hanging="360"/>
      </w:pPr>
      <w:rPr>
        <w:rFonts w:ascii="Symbol" w:hAnsi="Symbol"/>
      </w:rPr>
    </w:lvl>
    <w:lvl w:ilvl="4" w:tplc="2222DDB0">
      <w:start w:val="1"/>
      <w:numFmt w:val="bullet"/>
      <w:lvlText w:val="o"/>
      <w:lvlJc w:val="left"/>
      <w:pPr>
        <w:tabs>
          <w:tab w:val="num" w:pos="3600"/>
        </w:tabs>
        <w:ind w:left="3600" w:hanging="360"/>
      </w:pPr>
      <w:rPr>
        <w:rFonts w:ascii="Courier New" w:hAnsi="Courier New"/>
      </w:rPr>
    </w:lvl>
    <w:lvl w:ilvl="5" w:tplc="65A49994">
      <w:start w:val="1"/>
      <w:numFmt w:val="bullet"/>
      <w:lvlText w:val=""/>
      <w:lvlJc w:val="left"/>
      <w:pPr>
        <w:tabs>
          <w:tab w:val="num" w:pos="4320"/>
        </w:tabs>
        <w:ind w:left="4320" w:hanging="360"/>
      </w:pPr>
      <w:rPr>
        <w:rFonts w:ascii="Wingdings" w:hAnsi="Wingdings"/>
      </w:rPr>
    </w:lvl>
    <w:lvl w:ilvl="6" w:tplc="4EBE47D4">
      <w:start w:val="1"/>
      <w:numFmt w:val="bullet"/>
      <w:lvlText w:val=""/>
      <w:lvlJc w:val="left"/>
      <w:pPr>
        <w:tabs>
          <w:tab w:val="num" w:pos="5040"/>
        </w:tabs>
        <w:ind w:left="5040" w:hanging="360"/>
      </w:pPr>
      <w:rPr>
        <w:rFonts w:ascii="Symbol" w:hAnsi="Symbol"/>
      </w:rPr>
    </w:lvl>
    <w:lvl w:ilvl="7" w:tplc="1A42AC74">
      <w:start w:val="1"/>
      <w:numFmt w:val="bullet"/>
      <w:lvlText w:val="o"/>
      <w:lvlJc w:val="left"/>
      <w:pPr>
        <w:tabs>
          <w:tab w:val="num" w:pos="5760"/>
        </w:tabs>
        <w:ind w:left="5760" w:hanging="360"/>
      </w:pPr>
      <w:rPr>
        <w:rFonts w:ascii="Courier New" w:hAnsi="Courier New"/>
      </w:rPr>
    </w:lvl>
    <w:lvl w:ilvl="8" w:tplc="50D8DC2E">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12F46912">
      <w:start w:val="1"/>
      <w:numFmt w:val="bullet"/>
      <w:lvlText w:val=""/>
      <w:lvlJc w:val="left"/>
      <w:pPr>
        <w:ind w:left="720" w:hanging="360"/>
      </w:pPr>
      <w:rPr>
        <w:rFonts w:ascii="Symbol" w:hAnsi="Symbol"/>
      </w:rPr>
    </w:lvl>
    <w:lvl w:ilvl="1" w:tplc="4BBCC530">
      <w:start w:val="1"/>
      <w:numFmt w:val="bullet"/>
      <w:lvlText w:val="o"/>
      <w:lvlJc w:val="left"/>
      <w:pPr>
        <w:tabs>
          <w:tab w:val="num" w:pos="1440"/>
        </w:tabs>
        <w:ind w:left="1440" w:hanging="360"/>
      </w:pPr>
      <w:rPr>
        <w:rFonts w:ascii="Courier New" w:hAnsi="Courier New"/>
      </w:rPr>
    </w:lvl>
    <w:lvl w:ilvl="2" w:tplc="56486246">
      <w:start w:val="1"/>
      <w:numFmt w:val="bullet"/>
      <w:lvlText w:val=""/>
      <w:lvlJc w:val="left"/>
      <w:pPr>
        <w:tabs>
          <w:tab w:val="num" w:pos="2160"/>
        </w:tabs>
        <w:ind w:left="2160" w:hanging="360"/>
      </w:pPr>
      <w:rPr>
        <w:rFonts w:ascii="Wingdings" w:hAnsi="Wingdings"/>
      </w:rPr>
    </w:lvl>
    <w:lvl w:ilvl="3" w:tplc="972A8BC4">
      <w:start w:val="1"/>
      <w:numFmt w:val="bullet"/>
      <w:lvlText w:val=""/>
      <w:lvlJc w:val="left"/>
      <w:pPr>
        <w:tabs>
          <w:tab w:val="num" w:pos="2880"/>
        </w:tabs>
        <w:ind w:left="2880" w:hanging="360"/>
      </w:pPr>
      <w:rPr>
        <w:rFonts w:ascii="Symbol" w:hAnsi="Symbol"/>
      </w:rPr>
    </w:lvl>
    <w:lvl w:ilvl="4" w:tplc="6DB88936">
      <w:start w:val="1"/>
      <w:numFmt w:val="bullet"/>
      <w:lvlText w:val="o"/>
      <w:lvlJc w:val="left"/>
      <w:pPr>
        <w:tabs>
          <w:tab w:val="num" w:pos="3600"/>
        </w:tabs>
        <w:ind w:left="3600" w:hanging="360"/>
      </w:pPr>
      <w:rPr>
        <w:rFonts w:ascii="Courier New" w:hAnsi="Courier New"/>
      </w:rPr>
    </w:lvl>
    <w:lvl w:ilvl="5" w:tplc="3FD66406">
      <w:start w:val="1"/>
      <w:numFmt w:val="bullet"/>
      <w:lvlText w:val=""/>
      <w:lvlJc w:val="left"/>
      <w:pPr>
        <w:tabs>
          <w:tab w:val="num" w:pos="4320"/>
        </w:tabs>
        <w:ind w:left="4320" w:hanging="360"/>
      </w:pPr>
      <w:rPr>
        <w:rFonts w:ascii="Wingdings" w:hAnsi="Wingdings"/>
      </w:rPr>
    </w:lvl>
    <w:lvl w:ilvl="6" w:tplc="D632E622">
      <w:start w:val="1"/>
      <w:numFmt w:val="bullet"/>
      <w:lvlText w:val=""/>
      <w:lvlJc w:val="left"/>
      <w:pPr>
        <w:tabs>
          <w:tab w:val="num" w:pos="5040"/>
        </w:tabs>
        <w:ind w:left="5040" w:hanging="360"/>
      </w:pPr>
      <w:rPr>
        <w:rFonts w:ascii="Symbol" w:hAnsi="Symbol"/>
      </w:rPr>
    </w:lvl>
    <w:lvl w:ilvl="7" w:tplc="646CF814">
      <w:start w:val="1"/>
      <w:numFmt w:val="bullet"/>
      <w:lvlText w:val="o"/>
      <w:lvlJc w:val="left"/>
      <w:pPr>
        <w:tabs>
          <w:tab w:val="num" w:pos="5760"/>
        </w:tabs>
        <w:ind w:left="5760" w:hanging="360"/>
      </w:pPr>
      <w:rPr>
        <w:rFonts w:ascii="Courier New" w:hAnsi="Courier New"/>
      </w:rPr>
    </w:lvl>
    <w:lvl w:ilvl="8" w:tplc="987C4C62">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2324704C">
      <w:start w:val="1"/>
      <w:numFmt w:val="bullet"/>
      <w:lvlText w:val=""/>
      <w:lvlJc w:val="left"/>
      <w:pPr>
        <w:ind w:left="720" w:hanging="360"/>
      </w:pPr>
      <w:rPr>
        <w:rFonts w:ascii="Symbol" w:hAnsi="Symbol"/>
      </w:rPr>
    </w:lvl>
    <w:lvl w:ilvl="1" w:tplc="A4CC9D8E">
      <w:start w:val="1"/>
      <w:numFmt w:val="bullet"/>
      <w:lvlText w:val="o"/>
      <w:lvlJc w:val="left"/>
      <w:pPr>
        <w:tabs>
          <w:tab w:val="num" w:pos="1440"/>
        </w:tabs>
        <w:ind w:left="1440" w:hanging="360"/>
      </w:pPr>
      <w:rPr>
        <w:rFonts w:ascii="Courier New" w:hAnsi="Courier New"/>
      </w:rPr>
    </w:lvl>
    <w:lvl w:ilvl="2" w:tplc="F132C6E6">
      <w:start w:val="1"/>
      <w:numFmt w:val="bullet"/>
      <w:lvlText w:val=""/>
      <w:lvlJc w:val="left"/>
      <w:pPr>
        <w:tabs>
          <w:tab w:val="num" w:pos="2160"/>
        </w:tabs>
        <w:ind w:left="2160" w:hanging="360"/>
      </w:pPr>
      <w:rPr>
        <w:rFonts w:ascii="Wingdings" w:hAnsi="Wingdings"/>
      </w:rPr>
    </w:lvl>
    <w:lvl w:ilvl="3" w:tplc="0DC6B96A">
      <w:start w:val="1"/>
      <w:numFmt w:val="bullet"/>
      <w:lvlText w:val=""/>
      <w:lvlJc w:val="left"/>
      <w:pPr>
        <w:tabs>
          <w:tab w:val="num" w:pos="2880"/>
        </w:tabs>
        <w:ind w:left="2880" w:hanging="360"/>
      </w:pPr>
      <w:rPr>
        <w:rFonts w:ascii="Symbol" w:hAnsi="Symbol"/>
      </w:rPr>
    </w:lvl>
    <w:lvl w:ilvl="4" w:tplc="B28A06CC">
      <w:start w:val="1"/>
      <w:numFmt w:val="bullet"/>
      <w:lvlText w:val="o"/>
      <w:lvlJc w:val="left"/>
      <w:pPr>
        <w:tabs>
          <w:tab w:val="num" w:pos="3600"/>
        </w:tabs>
        <w:ind w:left="3600" w:hanging="360"/>
      </w:pPr>
      <w:rPr>
        <w:rFonts w:ascii="Courier New" w:hAnsi="Courier New"/>
      </w:rPr>
    </w:lvl>
    <w:lvl w:ilvl="5" w:tplc="1DE41302">
      <w:start w:val="1"/>
      <w:numFmt w:val="bullet"/>
      <w:lvlText w:val=""/>
      <w:lvlJc w:val="left"/>
      <w:pPr>
        <w:tabs>
          <w:tab w:val="num" w:pos="4320"/>
        </w:tabs>
        <w:ind w:left="4320" w:hanging="360"/>
      </w:pPr>
      <w:rPr>
        <w:rFonts w:ascii="Wingdings" w:hAnsi="Wingdings"/>
      </w:rPr>
    </w:lvl>
    <w:lvl w:ilvl="6" w:tplc="ABB0FFAC">
      <w:start w:val="1"/>
      <w:numFmt w:val="bullet"/>
      <w:lvlText w:val=""/>
      <w:lvlJc w:val="left"/>
      <w:pPr>
        <w:tabs>
          <w:tab w:val="num" w:pos="5040"/>
        </w:tabs>
        <w:ind w:left="5040" w:hanging="360"/>
      </w:pPr>
      <w:rPr>
        <w:rFonts w:ascii="Symbol" w:hAnsi="Symbol"/>
      </w:rPr>
    </w:lvl>
    <w:lvl w:ilvl="7" w:tplc="EFA0636E">
      <w:start w:val="1"/>
      <w:numFmt w:val="bullet"/>
      <w:lvlText w:val="o"/>
      <w:lvlJc w:val="left"/>
      <w:pPr>
        <w:tabs>
          <w:tab w:val="num" w:pos="5760"/>
        </w:tabs>
        <w:ind w:left="5760" w:hanging="360"/>
      </w:pPr>
      <w:rPr>
        <w:rFonts w:ascii="Courier New" w:hAnsi="Courier New"/>
      </w:rPr>
    </w:lvl>
    <w:lvl w:ilvl="8" w:tplc="D9285FEE">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E9143C1E">
      <w:start w:val="1"/>
      <w:numFmt w:val="bullet"/>
      <w:lvlText w:val=""/>
      <w:lvlJc w:val="left"/>
      <w:pPr>
        <w:ind w:left="720" w:hanging="360"/>
      </w:pPr>
      <w:rPr>
        <w:rFonts w:ascii="Symbol" w:hAnsi="Symbol"/>
      </w:rPr>
    </w:lvl>
    <w:lvl w:ilvl="1" w:tplc="DD4A09BE">
      <w:start w:val="1"/>
      <w:numFmt w:val="bullet"/>
      <w:lvlText w:val="o"/>
      <w:lvlJc w:val="left"/>
      <w:pPr>
        <w:tabs>
          <w:tab w:val="num" w:pos="1440"/>
        </w:tabs>
        <w:ind w:left="1440" w:hanging="360"/>
      </w:pPr>
      <w:rPr>
        <w:rFonts w:ascii="Courier New" w:hAnsi="Courier New"/>
      </w:rPr>
    </w:lvl>
    <w:lvl w:ilvl="2" w:tplc="0D26A8CC">
      <w:start w:val="1"/>
      <w:numFmt w:val="bullet"/>
      <w:lvlText w:val=""/>
      <w:lvlJc w:val="left"/>
      <w:pPr>
        <w:tabs>
          <w:tab w:val="num" w:pos="2160"/>
        </w:tabs>
        <w:ind w:left="2160" w:hanging="360"/>
      </w:pPr>
      <w:rPr>
        <w:rFonts w:ascii="Wingdings" w:hAnsi="Wingdings"/>
      </w:rPr>
    </w:lvl>
    <w:lvl w:ilvl="3" w:tplc="2278E28A">
      <w:start w:val="1"/>
      <w:numFmt w:val="bullet"/>
      <w:lvlText w:val=""/>
      <w:lvlJc w:val="left"/>
      <w:pPr>
        <w:tabs>
          <w:tab w:val="num" w:pos="2880"/>
        </w:tabs>
        <w:ind w:left="2880" w:hanging="360"/>
      </w:pPr>
      <w:rPr>
        <w:rFonts w:ascii="Symbol" w:hAnsi="Symbol"/>
      </w:rPr>
    </w:lvl>
    <w:lvl w:ilvl="4" w:tplc="69FA3D56">
      <w:start w:val="1"/>
      <w:numFmt w:val="bullet"/>
      <w:lvlText w:val="o"/>
      <w:lvlJc w:val="left"/>
      <w:pPr>
        <w:tabs>
          <w:tab w:val="num" w:pos="3600"/>
        </w:tabs>
        <w:ind w:left="3600" w:hanging="360"/>
      </w:pPr>
      <w:rPr>
        <w:rFonts w:ascii="Courier New" w:hAnsi="Courier New"/>
      </w:rPr>
    </w:lvl>
    <w:lvl w:ilvl="5" w:tplc="68587E7E">
      <w:start w:val="1"/>
      <w:numFmt w:val="bullet"/>
      <w:lvlText w:val=""/>
      <w:lvlJc w:val="left"/>
      <w:pPr>
        <w:tabs>
          <w:tab w:val="num" w:pos="4320"/>
        </w:tabs>
        <w:ind w:left="4320" w:hanging="360"/>
      </w:pPr>
      <w:rPr>
        <w:rFonts w:ascii="Wingdings" w:hAnsi="Wingdings"/>
      </w:rPr>
    </w:lvl>
    <w:lvl w:ilvl="6" w:tplc="38F8FE9A">
      <w:start w:val="1"/>
      <w:numFmt w:val="bullet"/>
      <w:lvlText w:val=""/>
      <w:lvlJc w:val="left"/>
      <w:pPr>
        <w:tabs>
          <w:tab w:val="num" w:pos="5040"/>
        </w:tabs>
        <w:ind w:left="5040" w:hanging="360"/>
      </w:pPr>
      <w:rPr>
        <w:rFonts w:ascii="Symbol" w:hAnsi="Symbol"/>
      </w:rPr>
    </w:lvl>
    <w:lvl w:ilvl="7" w:tplc="F3AA5314">
      <w:start w:val="1"/>
      <w:numFmt w:val="bullet"/>
      <w:lvlText w:val="o"/>
      <w:lvlJc w:val="left"/>
      <w:pPr>
        <w:tabs>
          <w:tab w:val="num" w:pos="5760"/>
        </w:tabs>
        <w:ind w:left="5760" w:hanging="360"/>
      </w:pPr>
      <w:rPr>
        <w:rFonts w:ascii="Courier New" w:hAnsi="Courier New"/>
      </w:rPr>
    </w:lvl>
    <w:lvl w:ilvl="8" w:tplc="828A730E">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DC2E760A">
      <w:start w:val="1"/>
      <w:numFmt w:val="bullet"/>
      <w:lvlText w:val=""/>
      <w:lvlJc w:val="left"/>
      <w:pPr>
        <w:ind w:left="720" w:hanging="360"/>
      </w:pPr>
      <w:rPr>
        <w:rFonts w:ascii="Symbol" w:hAnsi="Symbol"/>
      </w:rPr>
    </w:lvl>
    <w:lvl w:ilvl="1" w:tplc="C31A3018">
      <w:start w:val="1"/>
      <w:numFmt w:val="bullet"/>
      <w:lvlText w:val="o"/>
      <w:lvlJc w:val="left"/>
      <w:pPr>
        <w:tabs>
          <w:tab w:val="num" w:pos="1440"/>
        </w:tabs>
        <w:ind w:left="1440" w:hanging="360"/>
      </w:pPr>
      <w:rPr>
        <w:rFonts w:ascii="Courier New" w:hAnsi="Courier New"/>
      </w:rPr>
    </w:lvl>
    <w:lvl w:ilvl="2" w:tplc="536E2FFC">
      <w:start w:val="1"/>
      <w:numFmt w:val="bullet"/>
      <w:lvlText w:val=""/>
      <w:lvlJc w:val="left"/>
      <w:pPr>
        <w:tabs>
          <w:tab w:val="num" w:pos="2160"/>
        </w:tabs>
        <w:ind w:left="2160" w:hanging="360"/>
      </w:pPr>
      <w:rPr>
        <w:rFonts w:ascii="Wingdings" w:hAnsi="Wingdings"/>
      </w:rPr>
    </w:lvl>
    <w:lvl w:ilvl="3" w:tplc="57F82ABA">
      <w:start w:val="1"/>
      <w:numFmt w:val="bullet"/>
      <w:lvlText w:val=""/>
      <w:lvlJc w:val="left"/>
      <w:pPr>
        <w:tabs>
          <w:tab w:val="num" w:pos="2880"/>
        </w:tabs>
        <w:ind w:left="2880" w:hanging="360"/>
      </w:pPr>
      <w:rPr>
        <w:rFonts w:ascii="Symbol" w:hAnsi="Symbol"/>
      </w:rPr>
    </w:lvl>
    <w:lvl w:ilvl="4" w:tplc="7BF01342">
      <w:start w:val="1"/>
      <w:numFmt w:val="bullet"/>
      <w:lvlText w:val="o"/>
      <w:lvlJc w:val="left"/>
      <w:pPr>
        <w:tabs>
          <w:tab w:val="num" w:pos="3600"/>
        </w:tabs>
        <w:ind w:left="3600" w:hanging="360"/>
      </w:pPr>
      <w:rPr>
        <w:rFonts w:ascii="Courier New" w:hAnsi="Courier New"/>
      </w:rPr>
    </w:lvl>
    <w:lvl w:ilvl="5" w:tplc="188E643A">
      <w:start w:val="1"/>
      <w:numFmt w:val="bullet"/>
      <w:lvlText w:val=""/>
      <w:lvlJc w:val="left"/>
      <w:pPr>
        <w:tabs>
          <w:tab w:val="num" w:pos="4320"/>
        </w:tabs>
        <w:ind w:left="4320" w:hanging="360"/>
      </w:pPr>
      <w:rPr>
        <w:rFonts w:ascii="Wingdings" w:hAnsi="Wingdings"/>
      </w:rPr>
    </w:lvl>
    <w:lvl w:ilvl="6" w:tplc="70DE7972">
      <w:start w:val="1"/>
      <w:numFmt w:val="bullet"/>
      <w:lvlText w:val=""/>
      <w:lvlJc w:val="left"/>
      <w:pPr>
        <w:tabs>
          <w:tab w:val="num" w:pos="5040"/>
        </w:tabs>
        <w:ind w:left="5040" w:hanging="360"/>
      </w:pPr>
      <w:rPr>
        <w:rFonts w:ascii="Symbol" w:hAnsi="Symbol"/>
      </w:rPr>
    </w:lvl>
    <w:lvl w:ilvl="7" w:tplc="6CC2C150">
      <w:start w:val="1"/>
      <w:numFmt w:val="bullet"/>
      <w:lvlText w:val="o"/>
      <w:lvlJc w:val="left"/>
      <w:pPr>
        <w:tabs>
          <w:tab w:val="num" w:pos="5760"/>
        </w:tabs>
        <w:ind w:left="5760" w:hanging="360"/>
      </w:pPr>
      <w:rPr>
        <w:rFonts w:ascii="Courier New" w:hAnsi="Courier New"/>
      </w:rPr>
    </w:lvl>
    <w:lvl w:ilvl="8" w:tplc="AB127EF2">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37A2C078">
      <w:start w:val="1"/>
      <w:numFmt w:val="bullet"/>
      <w:lvlText w:val=""/>
      <w:lvlJc w:val="left"/>
      <w:pPr>
        <w:ind w:left="720" w:hanging="360"/>
      </w:pPr>
      <w:rPr>
        <w:rFonts w:ascii="Symbol" w:hAnsi="Symbol"/>
      </w:rPr>
    </w:lvl>
    <w:lvl w:ilvl="1" w:tplc="77B259FA">
      <w:start w:val="1"/>
      <w:numFmt w:val="bullet"/>
      <w:lvlText w:val="o"/>
      <w:lvlJc w:val="left"/>
      <w:pPr>
        <w:tabs>
          <w:tab w:val="num" w:pos="1440"/>
        </w:tabs>
        <w:ind w:left="1440" w:hanging="360"/>
      </w:pPr>
      <w:rPr>
        <w:rFonts w:ascii="Courier New" w:hAnsi="Courier New"/>
      </w:rPr>
    </w:lvl>
    <w:lvl w:ilvl="2" w:tplc="4D9CF2AC">
      <w:start w:val="1"/>
      <w:numFmt w:val="bullet"/>
      <w:lvlText w:val=""/>
      <w:lvlJc w:val="left"/>
      <w:pPr>
        <w:tabs>
          <w:tab w:val="num" w:pos="2160"/>
        </w:tabs>
        <w:ind w:left="2160" w:hanging="360"/>
      </w:pPr>
      <w:rPr>
        <w:rFonts w:ascii="Wingdings" w:hAnsi="Wingdings"/>
      </w:rPr>
    </w:lvl>
    <w:lvl w:ilvl="3" w:tplc="68A61322">
      <w:start w:val="1"/>
      <w:numFmt w:val="bullet"/>
      <w:lvlText w:val=""/>
      <w:lvlJc w:val="left"/>
      <w:pPr>
        <w:tabs>
          <w:tab w:val="num" w:pos="2880"/>
        </w:tabs>
        <w:ind w:left="2880" w:hanging="360"/>
      </w:pPr>
      <w:rPr>
        <w:rFonts w:ascii="Symbol" w:hAnsi="Symbol"/>
      </w:rPr>
    </w:lvl>
    <w:lvl w:ilvl="4" w:tplc="602E4090">
      <w:start w:val="1"/>
      <w:numFmt w:val="bullet"/>
      <w:lvlText w:val="o"/>
      <w:lvlJc w:val="left"/>
      <w:pPr>
        <w:tabs>
          <w:tab w:val="num" w:pos="3600"/>
        </w:tabs>
        <w:ind w:left="3600" w:hanging="360"/>
      </w:pPr>
      <w:rPr>
        <w:rFonts w:ascii="Courier New" w:hAnsi="Courier New"/>
      </w:rPr>
    </w:lvl>
    <w:lvl w:ilvl="5" w:tplc="6680A106">
      <w:start w:val="1"/>
      <w:numFmt w:val="bullet"/>
      <w:lvlText w:val=""/>
      <w:lvlJc w:val="left"/>
      <w:pPr>
        <w:tabs>
          <w:tab w:val="num" w:pos="4320"/>
        </w:tabs>
        <w:ind w:left="4320" w:hanging="360"/>
      </w:pPr>
      <w:rPr>
        <w:rFonts w:ascii="Wingdings" w:hAnsi="Wingdings"/>
      </w:rPr>
    </w:lvl>
    <w:lvl w:ilvl="6" w:tplc="CA20BBF0">
      <w:start w:val="1"/>
      <w:numFmt w:val="bullet"/>
      <w:lvlText w:val=""/>
      <w:lvlJc w:val="left"/>
      <w:pPr>
        <w:tabs>
          <w:tab w:val="num" w:pos="5040"/>
        </w:tabs>
        <w:ind w:left="5040" w:hanging="360"/>
      </w:pPr>
      <w:rPr>
        <w:rFonts w:ascii="Symbol" w:hAnsi="Symbol"/>
      </w:rPr>
    </w:lvl>
    <w:lvl w:ilvl="7" w:tplc="5C0498D8">
      <w:start w:val="1"/>
      <w:numFmt w:val="bullet"/>
      <w:lvlText w:val="o"/>
      <w:lvlJc w:val="left"/>
      <w:pPr>
        <w:tabs>
          <w:tab w:val="num" w:pos="5760"/>
        </w:tabs>
        <w:ind w:left="5760" w:hanging="360"/>
      </w:pPr>
      <w:rPr>
        <w:rFonts w:ascii="Courier New" w:hAnsi="Courier New"/>
      </w:rPr>
    </w:lvl>
    <w:lvl w:ilvl="8" w:tplc="3B74549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2A3C9AA8">
      <w:start w:val="1"/>
      <w:numFmt w:val="bullet"/>
      <w:lvlText w:val=""/>
      <w:lvlJc w:val="left"/>
      <w:pPr>
        <w:ind w:left="720" w:hanging="360"/>
      </w:pPr>
      <w:rPr>
        <w:rFonts w:ascii="Symbol" w:hAnsi="Symbol"/>
      </w:rPr>
    </w:lvl>
    <w:lvl w:ilvl="1" w:tplc="A25AFB78">
      <w:start w:val="1"/>
      <w:numFmt w:val="bullet"/>
      <w:lvlText w:val="o"/>
      <w:lvlJc w:val="left"/>
      <w:pPr>
        <w:tabs>
          <w:tab w:val="num" w:pos="1440"/>
        </w:tabs>
        <w:ind w:left="1440" w:hanging="360"/>
      </w:pPr>
      <w:rPr>
        <w:rFonts w:ascii="Courier New" w:hAnsi="Courier New"/>
      </w:rPr>
    </w:lvl>
    <w:lvl w:ilvl="2" w:tplc="F156F5B2">
      <w:start w:val="1"/>
      <w:numFmt w:val="bullet"/>
      <w:lvlText w:val=""/>
      <w:lvlJc w:val="left"/>
      <w:pPr>
        <w:tabs>
          <w:tab w:val="num" w:pos="2160"/>
        </w:tabs>
        <w:ind w:left="2160" w:hanging="360"/>
      </w:pPr>
      <w:rPr>
        <w:rFonts w:ascii="Wingdings" w:hAnsi="Wingdings"/>
      </w:rPr>
    </w:lvl>
    <w:lvl w:ilvl="3" w:tplc="308A8A0E">
      <w:start w:val="1"/>
      <w:numFmt w:val="bullet"/>
      <w:lvlText w:val=""/>
      <w:lvlJc w:val="left"/>
      <w:pPr>
        <w:tabs>
          <w:tab w:val="num" w:pos="2880"/>
        </w:tabs>
        <w:ind w:left="2880" w:hanging="360"/>
      </w:pPr>
      <w:rPr>
        <w:rFonts w:ascii="Symbol" w:hAnsi="Symbol"/>
      </w:rPr>
    </w:lvl>
    <w:lvl w:ilvl="4" w:tplc="D4A206BE">
      <w:start w:val="1"/>
      <w:numFmt w:val="bullet"/>
      <w:lvlText w:val="o"/>
      <w:lvlJc w:val="left"/>
      <w:pPr>
        <w:tabs>
          <w:tab w:val="num" w:pos="3600"/>
        </w:tabs>
        <w:ind w:left="3600" w:hanging="360"/>
      </w:pPr>
      <w:rPr>
        <w:rFonts w:ascii="Courier New" w:hAnsi="Courier New"/>
      </w:rPr>
    </w:lvl>
    <w:lvl w:ilvl="5" w:tplc="19403602">
      <w:start w:val="1"/>
      <w:numFmt w:val="bullet"/>
      <w:lvlText w:val=""/>
      <w:lvlJc w:val="left"/>
      <w:pPr>
        <w:tabs>
          <w:tab w:val="num" w:pos="4320"/>
        </w:tabs>
        <w:ind w:left="4320" w:hanging="360"/>
      </w:pPr>
      <w:rPr>
        <w:rFonts w:ascii="Wingdings" w:hAnsi="Wingdings"/>
      </w:rPr>
    </w:lvl>
    <w:lvl w:ilvl="6" w:tplc="4E8CCA32">
      <w:start w:val="1"/>
      <w:numFmt w:val="bullet"/>
      <w:lvlText w:val=""/>
      <w:lvlJc w:val="left"/>
      <w:pPr>
        <w:tabs>
          <w:tab w:val="num" w:pos="5040"/>
        </w:tabs>
        <w:ind w:left="5040" w:hanging="360"/>
      </w:pPr>
      <w:rPr>
        <w:rFonts w:ascii="Symbol" w:hAnsi="Symbol"/>
      </w:rPr>
    </w:lvl>
    <w:lvl w:ilvl="7" w:tplc="858E2A42">
      <w:start w:val="1"/>
      <w:numFmt w:val="bullet"/>
      <w:lvlText w:val="o"/>
      <w:lvlJc w:val="left"/>
      <w:pPr>
        <w:tabs>
          <w:tab w:val="num" w:pos="5760"/>
        </w:tabs>
        <w:ind w:left="5760" w:hanging="360"/>
      </w:pPr>
      <w:rPr>
        <w:rFonts w:ascii="Courier New" w:hAnsi="Courier New"/>
      </w:rPr>
    </w:lvl>
    <w:lvl w:ilvl="8" w:tplc="78D05F5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16AADC7C">
      <w:start w:val="1"/>
      <w:numFmt w:val="bullet"/>
      <w:lvlText w:val=""/>
      <w:lvlJc w:val="left"/>
      <w:pPr>
        <w:ind w:left="720" w:hanging="360"/>
      </w:pPr>
      <w:rPr>
        <w:rFonts w:ascii="Symbol" w:hAnsi="Symbol"/>
      </w:rPr>
    </w:lvl>
    <w:lvl w:ilvl="1" w:tplc="1F4CF22E">
      <w:start w:val="1"/>
      <w:numFmt w:val="bullet"/>
      <w:lvlText w:val="o"/>
      <w:lvlJc w:val="left"/>
      <w:pPr>
        <w:tabs>
          <w:tab w:val="num" w:pos="1440"/>
        </w:tabs>
        <w:ind w:left="1440" w:hanging="360"/>
      </w:pPr>
      <w:rPr>
        <w:rFonts w:ascii="Courier New" w:hAnsi="Courier New"/>
      </w:rPr>
    </w:lvl>
    <w:lvl w:ilvl="2" w:tplc="65920D44">
      <w:start w:val="1"/>
      <w:numFmt w:val="bullet"/>
      <w:lvlText w:val=""/>
      <w:lvlJc w:val="left"/>
      <w:pPr>
        <w:tabs>
          <w:tab w:val="num" w:pos="2160"/>
        </w:tabs>
        <w:ind w:left="2160" w:hanging="360"/>
      </w:pPr>
      <w:rPr>
        <w:rFonts w:ascii="Wingdings" w:hAnsi="Wingdings"/>
      </w:rPr>
    </w:lvl>
    <w:lvl w:ilvl="3" w:tplc="57EA1B30">
      <w:start w:val="1"/>
      <w:numFmt w:val="bullet"/>
      <w:lvlText w:val=""/>
      <w:lvlJc w:val="left"/>
      <w:pPr>
        <w:tabs>
          <w:tab w:val="num" w:pos="2880"/>
        </w:tabs>
        <w:ind w:left="2880" w:hanging="360"/>
      </w:pPr>
      <w:rPr>
        <w:rFonts w:ascii="Symbol" w:hAnsi="Symbol"/>
      </w:rPr>
    </w:lvl>
    <w:lvl w:ilvl="4" w:tplc="782A5406">
      <w:start w:val="1"/>
      <w:numFmt w:val="bullet"/>
      <w:lvlText w:val="o"/>
      <w:lvlJc w:val="left"/>
      <w:pPr>
        <w:tabs>
          <w:tab w:val="num" w:pos="3600"/>
        </w:tabs>
        <w:ind w:left="3600" w:hanging="360"/>
      </w:pPr>
      <w:rPr>
        <w:rFonts w:ascii="Courier New" w:hAnsi="Courier New"/>
      </w:rPr>
    </w:lvl>
    <w:lvl w:ilvl="5" w:tplc="04964006">
      <w:start w:val="1"/>
      <w:numFmt w:val="bullet"/>
      <w:lvlText w:val=""/>
      <w:lvlJc w:val="left"/>
      <w:pPr>
        <w:tabs>
          <w:tab w:val="num" w:pos="4320"/>
        </w:tabs>
        <w:ind w:left="4320" w:hanging="360"/>
      </w:pPr>
      <w:rPr>
        <w:rFonts w:ascii="Wingdings" w:hAnsi="Wingdings"/>
      </w:rPr>
    </w:lvl>
    <w:lvl w:ilvl="6" w:tplc="AE208870">
      <w:start w:val="1"/>
      <w:numFmt w:val="bullet"/>
      <w:lvlText w:val=""/>
      <w:lvlJc w:val="left"/>
      <w:pPr>
        <w:tabs>
          <w:tab w:val="num" w:pos="5040"/>
        </w:tabs>
        <w:ind w:left="5040" w:hanging="360"/>
      </w:pPr>
      <w:rPr>
        <w:rFonts w:ascii="Symbol" w:hAnsi="Symbol"/>
      </w:rPr>
    </w:lvl>
    <w:lvl w:ilvl="7" w:tplc="C58AB658">
      <w:start w:val="1"/>
      <w:numFmt w:val="bullet"/>
      <w:lvlText w:val="o"/>
      <w:lvlJc w:val="left"/>
      <w:pPr>
        <w:tabs>
          <w:tab w:val="num" w:pos="5760"/>
        </w:tabs>
        <w:ind w:left="5760" w:hanging="360"/>
      </w:pPr>
      <w:rPr>
        <w:rFonts w:ascii="Courier New" w:hAnsi="Courier New"/>
      </w:rPr>
    </w:lvl>
    <w:lvl w:ilvl="8" w:tplc="D2D8666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4A842600">
      <w:start w:val="1"/>
      <w:numFmt w:val="bullet"/>
      <w:lvlText w:val=""/>
      <w:lvlJc w:val="left"/>
      <w:pPr>
        <w:ind w:left="720" w:hanging="360"/>
      </w:pPr>
      <w:rPr>
        <w:rFonts w:ascii="Symbol" w:hAnsi="Symbol"/>
      </w:rPr>
    </w:lvl>
    <w:lvl w:ilvl="1" w:tplc="12A0BFFA">
      <w:start w:val="1"/>
      <w:numFmt w:val="bullet"/>
      <w:lvlText w:val="o"/>
      <w:lvlJc w:val="left"/>
      <w:pPr>
        <w:tabs>
          <w:tab w:val="num" w:pos="1440"/>
        </w:tabs>
        <w:ind w:left="1440" w:hanging="360"/>
      </w:pPr>
      <w:rPr>
        <w:rFonts w:ascii="Courier New" w:hAnsi="Courier New"/>
      </w:rPr>
    </w:lvl>
    <w:lvl w:ilvl="2" w:tplc="8B4A0F80">
      <w:start w:val="1"/>
      <w:numFmt w:val="bullet"/>
      <w:lvlText w:val=""/>
      <w:lvlJc w:val="left"/>
      <w:pPr>
        <w:tabs>
          <w:tab w:val="num" w:pos="2160"/>
        </w:tabs>
        <w:ind w:left="2160" w:hanging="360"/>
      </w:pPr>
      <w:rPr>
        <w:rFonts w:ascii="Wingdings" w:hAnsi="Wingdings"/>
      </w:rPr>
    </w:lvl>
    <w:lvl w:ilvl="3" w:tplc="F670A8EE">
      <w:start w:val="1"/>
      <w:numFmt w:val="bullet"/>
      <w:lvlText w:val=""/>
      <w:lvlJc w:val="left"/>
      <w:pPr>
        <w:tabs>
          <w:tab w:val="num" w:pos="2880"/>
        </w:tabs>
        <w:ind w:left="2880" w:hanging="360"/>
      </w:pPr>
      <w:rPr>
        <w:rFonts w:ascii="Symbol" w:hAnsi="Symbol"/>
      </w:rPr>
    </w:lvl>
    <w:lvl w:ilvl="4" w:tplc="66DEDCD6">
      <w:start w:val="1"/>
      <w:numFmt w:val="bullet"/>
      <w:lvlText w:val="o"/>
      <w:lvlJc w:val="left"/>
      <w:pPr>
        <w:tabs>
          <w:tab w:val="num" w:pos="3600"/>
        </w:tabs>
        <w:ind w:left="3600" w:hanging="360"/>
      </w:pPr>
      <w:rPr>
        <w:rFonts w:ascii="Courier New" w:hAnsi="Courier New"/>
      </w:rPr>
    </w:lvl>
    <w:lvl w:ilvl="5" w:tplc="AB20A09A">
      <w:start w:val="1"/>
      <w:numFmt w:val="bullet"/>
      <w:lvlText w:val=""/>
      <w:lvlJc w:val="left"/>
      <w:pPr>
        <w:tabs>
          <w:tab w:val="num" w:pos="4320"/>
        </w:tabs>
        <w:ind w:left="4320" w:hanging="360"/>
      </w:pPr>
      <w:rPr>
        <w:rFonts w:ascii="Wingdings" w:hAnsi="Wingdings"/>
      </w:rPr>
    </w:lvl>
    <w:lvl w:ilvl="6" w:tplc="B5FE58EC">
      <w:start w:val="1"/>
      <w:numFmt w:val="bullet"/>
      <w:lvlText w:val=""/>
      <w:lvlJc w:val="left"/>
      <w:pPr>
        <w:tabs>
          <w:tab w:val="num" w:pos="5040"/>
        </w:tabs>
        <w:ind w:left="5040" w:hanging="360"/>
      </w:pPr>
      <w:rPr>
        <w:rFonts w:ascii="Symbol" w:hAnsi="Symbol"/>
      </w:rPr>
    </w:lvl>
    <w:lvl w:ilvl="7" w:tplc="EBF24CFC">
      <w:start w:val="1"/>
      <w:numFmt w:val="bullet"/>
      <w:lvlText w:val="o"/>
      <w:lvlJc w:val="left"/>
      <w:pPr>
        <w:tabs>
          <w:tab w:val="num" w:pos="5760"/>
        </w:tabs>
        <w:ind w:left="5760" w:hanging="360"/>
      </w:pPr>
      <w:rPr>
        <w:rFonts w:ascii="Courier New" w:hAnsi="Courier New"/>
      </w:rPr>
    </w:lvl>
    <w:lvl w:ilvl="8" w:tplc="B6FEAC60">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AA6473D6">
      <w:start w:val="1"/>
      <w:numFmt w:val="bullet"/>
      <w:lvlText w:val=""/>
      <w:lvlJc w:val="left"/>
      <w:pPr>
        <w:ind w:left="720" w:hanging="360"/>
      </w:pPr>
      <w:rPr>
        <w:rFonts w:ascii="Symbol" w:hAnsi="Symbol"/>
      </w:rPr>
    </w:lvl>
    <w:lvl w:ilvl="1" w:tplc="486CC9A0">
      <w:start w:val="1"/>
      <w:numFmt w:val="bullet"/>
      <w:lvlText w:val="o"/>
      <w:lvlJc w:val="left"/>
      <w:pPr>
        <w:tabs>
          <w:tab w:val="num" w:pos="1440"/>
        </w:tabs>
        <w:ind w:left="1440" w:hanging="360"/>
      </w:pPr>
      <w:rPr>
        <w:rFonts w:ascii="Courier New" w:hAnsi="Courier New"/>
      </w:rPr>
    </w:lvl>
    <w:lvl w:ilvl="2" w:tplc="98A8CAB6">
      <w:start w:val="1"/>
      <w:numFmt w:val="bullet"/>
      <w:lvlText w:val=""/>
      <w:lvlJc w:val="left"/>
      <w:pPr>
        <w:tabs>
          <w:tab w:val="num" w:pos="2160"/>
        </w:tabs>
        <w:ind w:left="2160" w:hanging="360"/>
      </w:pPr>
      <w:rPr>
        <w:rFonts w:ascii="Wingdings" w:hAnsi="Wingdings"/>
      </w:rPr>
    </w:lvl>
    <w:lvl w:ilvl="3" w:tplc="385EDF94">
      <w:start w:val="1"/>
      <w:numFmt w:val="bullet"/>
      <w:lvlText w:val=""/>
      <w:lvlJc w:val="left"/>
      <w:pPr>
        <w:tabs>
          <w:tab w:val="num" w:pos="2880"/>
        </w:tabs>
        <w:ind w:left="2880" w:hanging="360"/>
      </w:pPr>
      <w:rPr>
        <w:rFonts w:ascii="Symbol" w:hAnsi="Symbol"/>
      </w:rPr>
    </w:lvl>
    <w:lvl w:ilvl="4" w:tplc="BE90516A">
      <w:start w:val="1"/>
      <w:numFmt w:val="bullet"/>
      <w:lvlText w:val="o"/>
      <w:lvlJc w:val="left"/>
      <w:pPr>
        <w:tabs>
          <w:tab w:val="num" w:pos="3600"/>
        </w:tabs>
        <w:ind w:left="3600" w:hanging="360"/>
      </w:pPr>
      <w:rPr>
        <w:rFonts w:ascii="Courier New" w:hAnsi="Courier New"/>
      </w:rPr>
    </w:lvl>
    <w:lvl w:ilvl="5" w:tplc="E8721A22">
      <w:start w:val="1"/>
      <w:numFmt w:val="bullet"/>
      <w:lvlText w:val=""/>
      <w:lvlJc w:val="left"/>
      <w:pPr>
        <w:tabs>
          <w:tab w:val="num" w:pos="4320"/>
        </w:tabs>
        <w:ind w:left="4320" w:hanging="360"/>
      </w:pPr>
      <w:rPr>
        <w:rFonts w:ascii="Wingdings" w:hAnsi="Wingdings"/>
      </w:rPr>
    </w:lvl>
    <w:lvl w:ilvl="6" w:tplc="F1C25284">
      <w:start w:val="1"/>
      <w:numFmt w:val="bullet"/>
      <w:lvlText w:val=""/>
      <w:lvlJc w:val="left"/>
      <w:pPr>
        <w:tabs>
          <w:tab w:val="num" w:pos="5040"/>
        </w:tabs>
        <w:ind w:left="5040" w:hanging="360"/>
      </w:pPr>
      <w:rPr>
        <w:rFonts w:ascii="Symbol" w:hAnsi="Symbol"/>
      </w:rPr>
    </w:lvl>
    <w:lvl w:ilvl="7" w:tplc="2B76DB00">
      <w:start w:val="1"/>
      <w:numFmt w:val="bullet"/>
      <w:lvlText w:val="o"/>
      <w:lvlJc w:val="left"/>
      <w:pPr>
        <w:tabs>
          <w:tab w:val="num" w:pos="5760"/>
        </w:tabs>
        <w:ind w:left="5760" w:hanging="360"/>
      </w:pPr>
      <w:rPr>
        <w:rFonts w:ascii="Courier New" w:hAnsi="Courier New"/>
      </w:rPr>
    </w:lvl>
    <w:lvl w:ilvl="8" w:tplc="18C48836">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36084D4E">
      <w:start w:val="1"/>
      <w:numFmt w:val="bullet"/>
      <w:lvlText w:val=""/>
      <w:lvlJc w:val="left"/>
      <w:pPr>
        <w:ind w:left="720" w:hanging="360"/>
      </w:pPr>
      <w:rPr>
        <w:rFonts w:ascii="Symbol" w:hAnsi="Symbol"/>
      </w:rPr>
    </w:lvl>
    <w:lvl w:ilvl="1" w:tplc="3EBC1586">
      <w:start w:val="1"/>
      <w:numFmt w:val="bullet"/>
      <w:lvlText w:val="o"/>
      <w:lvlJc w:val="left"/>
      <w:pPr>
        <w:tabs>
          <w:tab w:val="num" w:pos="1440"/>
        </w:tabs>
        <w:ind w:left="1440" w:hanging="360"/>
      </w:pPr>
      <w:rPr>
        <w:rFonts w:ascii="Courier New" w:hAnsi="Courier New"/>
      </w:rPr>
    </w:lvl>
    <w:lvl w:ilvl="2" w:tplc="1E2CDAD8">
      <w:start w:val="1"/>
      <w:numFmt w:val="bullet"/>
      <w:lvlText w:val=""/>
      <w:lvlJc w:val="left"/>
      <w:pPr>
        <w:tabs>
          <w:tab w:val="num" w:pos="2160"/>
        </w:tabs>
        <w:ind w:left="2160" w:hanging="360"/>
      </w:pPr>
      <w:rPr>
        <w:rFonts w:ascii="Wingdings" w:hAnsi="Wingdings"/>
      </w:rPr>
    </w:lvl>
    <w:lvl w:ilvl="3" w:tplc="3F1A1A72">
      <w:start w:val="1"/>
      <w:numFmt w:val="bullet"/>
      <w:lvlText w:val=""/>
      <w:lvlJc w:val="left"/>
      <w:pPr>
        <w:tabs>
          <w:tab w:val="num" w:pos="2880"/>
        </w:tabs>
        <w:ind w:left="2880" w:hanging="360"/>
      </w:pPr>
      <w:rPr>
        <w:rFonts w:ascii="Symbol" w:hAnsi="Symbol"/>
      </w:rPr>
    </w:lvl>
    <w:lvl w:ilvl="4" w:tplc="E9FC2B48">
      <w:start w:val="1"/>
      <w:numFmt w:val="bullet"/>
      <w:lvlText w:val="o"/>
      <w:lvlJc w:val="left"/>
      <w:pPr>
        <w:tabs>
          <w:tab w:val="num" w:pos="3600"/>
        </w:tabs>
        <w:ind w:left="3600" w:hanging="360"/>
      </w:pPr>
      <w:rPr>
        <w:rFonts w:ascii="Courier New" w:hAnsi="Courier New"/>
      </w:rPr>
    </w:lvl>
    <w:lvl w:ilvl="5" w:tplc="C2749318">
      <w:start w:val="1"/>
      <w:numFmt w:val="bullet"/>
      <w:lvlText w:val=""/>
      <w:lvlJc w:val="left"/>
      <w:pPr>
        <w:tabs>
          <w:tab w:val="num" w:pos="4320"/>
        </w:tabs>
        <w:ind w:left="4320" w:hanging="360"/>
      </w:pPr>
      <w:rPr>
        <w:rFonts w:ascii="Wingdings" w:hAnsi="Wingdings"/>
      </w:rPr>
    </w:lvl>
    <w:lvl w:ilvl="6" w:tplc="8A9C2B0E">
      <w:start w:val="1"/>
      <w:numFmt w:val="bullet"/>
      <w:lvlText w:val=""/>
      <w:lvlJc w:val="left"/>
      <w:pPr>
        <w:tabs>
          <w:tab w:val="num" w:pos="5040"/>
        </w:tabs>
        <w:ind w:left="5040" w:hanging="360"/>
      </w:pPr>
      <w:rPr>
        <w:rFonts w:ascii="Symbol" w:hAnsi="Symbol"/>
      </w:rPr>
    </w:lvl>
    <w:lvl w:ilvl="7" w:tplc="19866B8E">
      <w:start w:val="1"/>
      <w:numFmt w:val="bullet"/>
      <w:lvlText w:val="o"/>
      <w:lvlJc w:val="left"/>
      <w:pPr>
        <w:tabs>
          <w:tab w:val="num" w:pos="5760"/>
        </w:tabs>
        <w:ind w:left="5760" w:hanging="360"/>
      </w:pPr>
      <w:rPr>
        <w:rFonts w:ascii="Courier New" w:hAnsi="Courier New"/>
      </w:rPr>
    </w:lvl>
    <w:lvl w:ilvl="8" w:tplc="965E32FE">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EBF21FE4">
      <w:start w:val="1"/>
      <w:numFmt w:val="bullet"/>
      <w:lvlText w:val=""/>
      <w:lvlJc w:val="left"/>
      <w:pPr>
        <w:ind w:left="720" w:hanging="360"/>
      </w:pPr>
      <w:rPr>
        <w:rFonts w:ascii="Symbol" w:hAnsi="Symbol"/>
      </w:rPr>
    </w:lvl>
    <w:lvl w:ilvl="1" w:tplc="B510B318">
      <w:start w:val="1"/>
      <w:numFmt w:val="bullet"/>
      <w:lvlText w:val="o"/>
      <w:lvlJc w:val="left"/>
      <w:pPr>
        <w:tabs>
          <w:tab w:val="num" w:pos="1440"/>
        </w:tabs>
        <w:ind w:left="1440" w:hanging="360"/>
      </w:pPr>
      <w:rPr>
        <w:rFonts w:ascii="Courier New" w:hAnsi="Courier New"/>
      </w:rPr>
    </w:lvl>
    <w:lvl w:ilvl="2" w:tplc="4DFC4586">
      <w:start w:val="1"/>
      <w:numFmt w:val="bullet"/>
      <w:lvlText w:val=""/>
      <w:lvlJc w:val="left"/>
      <w:pPr>
        <w:tabs>
          <w:tab w:val="num" w:pos="2160"/>
        </w:tabs>
        <w:ind w:left="2160" w:hanging="360"/>
      </w:pPr>
      <w:rPr>
        <w:rFonts w:ascii="Wingdings" w:hAnsi="Wingdings"/>
      </w:rPr>
    </w:lvl>
    <w:lvl w:ilvl="3" w:tplc="A5C61D10">
      <w:start w:val="1"/>
      <w:numFmt w:val="bullet"/>
      <w:lvlText w:val=""/>
      <w:lvlJc w:val="left"/>
      <w:pPr>
        <w:tabs>
          <w:tab w:val="num" w:pos="2880"/>
        </w:tabs>
        <w:ind w:left="2880" w:hanging="360"/>
      </w:pPr>
      <w:rPr>
        <w:rFonts w:ascii="Symbol" w:hAnsi="Symbol"/>
      </w:rPr>
    </w:lvl>
    <w:lvl w:ilvl="4" w:tplc="4EC8E5C0">
      <w:start w:val="1"/>
      <w:numFmt w:val="bullet"/>
      <w:lvlText w:val="o"/>
      <w:lvlJc w:val="left"/>
      <w:pPr>
        <w:tabs>
          <w:tab w:val="num" w:pos="3600"/>
        </w:tabs>
        <w:ind w:left="3600" w:hanging="360"/>
      </w:pPr>
      <w:rPr>
        <w:rFonts w:ascii="Courier New" w:hAnsi="Courier New"/>
      </w:rPr>
    </w:lvl>
    <w:lvl w:ilvl="5" w:tplc="7F1610F6">
      <w:start w:val="1"/>
      <w:numFmt w:val="bullet"/>
      <w:lvlText w:val=""/>
      <w:lvlJc w:val="left"/>
      <w:pPr>
        <w:tabs>
          <w:tab w:val="num" w:pos="4320"/>
        </w:tabs>
        <w:ind w:left="4320" w:hanging="360"/>
      </w:pPr>
      <w:rPr>
        <w:rFonts w:ascii="Wingdings" w:hAnsi="Wingdings"/>
      </w:rPr>
    </w:lvl>
    <w:lvl w:ilvl="6" w:tplc="FF120C1A">
      <w:start w:val="1"/>
      <w:numFmt w:val="bullet"/>
      <w:lvlText w:val=""/>
      <w:lvlJc w:val="left"/>
      <w:pPr>
        <w:tabs>
          <w:tab w:val="num" w:pos="5040"/>
        </w:tabs>
        <w:ind w:left="5040" w:hanging="360"/>
      </w:pPr>
      <w:rPr>
        <w:rFonts w:ascii="Symbol" w:hAnsi="Symbol"/>
      </w:rPr>
    </w:lvl>
    <w:lvl w:ilvl="7" w:tplc="BD18B1F0">
      <w:start w:val="1"/>
      <w:numFmt w:val="bullet"/>
      <w:lvlText w:val="o"/>
      <w:lvlJc w:val="left"/>
      <w:pPr>
        <w:tabs>
          <w:tab w:val="num" w:pos="5760"/>
        </w:tabs>
        <w:ind w:left="5760" w:hanging="360"/>
      </w:pPr>
      <w:rPr>
        <w:rFonts w:ascii="Courier New" w:hAnsi="Courier New"/>
      </w:rPr>
    </w:lvl>
    <w:lvl w:ilvl="8" w:tplc="D9CE42EC">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9A20362A">
      <w:start w:val="1"/>
      <w:numFmt w:val="bullet"/>
      <w:lvlText w:val=""/>
      <w:lvlJc w:val="left"/>
      <w:pPr>
        <w:ind w:left="720" w:hanging="360"/>
      </w:pPr>
      <w:rPr>
        <w:rFonts w:ascii="Symbol" w:hAnsi="Symbol"/>
      </w:rPr>
    </w:lvl>
    <w:lvl w:ilvl="1" w:tplc="3552178C">
      <w:start w:val="1"/>
      <w:numFmt w:val="bullet"/>
      <w:lvlText w:val="o"/>
      <w:lvlJc w:val="left"/>
      <w:pPr>
        <w:tabs>
          <w:tab w:val="num" w:pos="1440"/>
        </w:tabs>
        <w:ind w:left="1440" w:hanging="360"/>
      </w:pPr>
      <w:rPr>
        <w:rFonts w:ascii="Courier New" w:hAnsi="Courier New"/>
      </w:rPr>
    </w:lvl>
    <w:lvl w:ilvl="2" w:tplc="D048D9F8">
      <w:start w:val="1"/>
      <w:numFmt w:val="bullet"/>
      <w:lvlText w:val=""/>
      <w:lvlJc w:val="left"/>
      <w:pPr>
        <w:tabs>
          <w:tab w:val="num" w:pos="2160"/>
        </w:tabs>
        <w:ind w:left="2160" w:hanging="360"/>
      </w:pPr>
      <w:rPr>
        <w:rFonts w:ascii="Wingdings" w:hAnsi="Wingdings"/>
      </w:rPr>
    </w:lvl>
    <w:lvl w:ilvl="3" w:tplc="785E1ACA">
      <w:start w:val="1"/>
      <w:numFmt w:val="bullet"/>
      <w:lvlText w:val=""/>
      <w:lvlJc w:val="left"/>
      <w:pPr>
        <w:tabs>
          <w:tab w:val="num" w:pos="2880"/>
        </w:tabs>
        <w:ind w:left="2880" w:hanging="360"/>
      </w:pPr>
      <w:rPr>
        <w:rFonts w:ascii="Symbol" w:hAnsi="Symbol"/>
      </w:rPr>
    </w:lvl>
    <w:lvl w:ilvl="4" w:tplc="29343A14">
      <w:start w:val="1"/>
      <w:numFmt w:val="bullet"/>
      <w:lvlText w:val="o"/>
      <w:lvlJc w:val="left"/>
      <w:pPr>
        <w:tabs>
          <w:tab w:val="num" w:pos="3600"/>
        </w:tabs>
        <w:ind w:left="3600" w:hanging="360"/>
      </w:pPr>
      <w:rPr>
        <w:rFonts w:ascii="Courier New" w:hAnsi="Courier New"/>
      </w:rPr>
    </w:lvl>
    <w:lvl w:ilvl="5" w:tplc="87A8BD12">
      <w:start w:val="1"/>
      <w:numFmt w:val="bullet"/>
      <w:lvlText w:val=""/>
      <w:lvlJc w:val="left"/>
      <w:pPr>
        <w:tabs>
          <w:tab w:val="num" w:pos="4320"/>
        </w:tabs>
        <w:ind w:left="4320" w:hanging="360"/>
      </w:pPr>
      <w:rPr>
        <w:rFonts w:ascii="Wingdings" w:hAnsi="Wingdings"/>
      </w:rPr>
    </w:lvl>
    <w:lvl w:ilvl="6" w:tplc="DE18BCA4">
      <w:start w:val="1"/>
      <w:numFmt w:val="bullet"/>
      <w:lvlText w:val=""/>
      <w:lvlJc w:val="left"/>
      <w:pPr>
        <w:tabs>
          <w:tab w:val="num" w:pos="5040"/>
        </w:tabs>
        <w:ind w:left="5040" w:hanging="360"/>
      </w:pPr>
      <w:rPr>
        <w:rFonts w:ascii="Symbol" w:hAnsi="Symbol"/>
      </w:rPr>
    </w:lvl>
    <w:lvl w:ilvl="7" w:tplc="8B34D7C8">
      <w:start w:val="1"/>
      <w:numFmt w:val="bullet"/>
      <w:lvlText w:val="o"/>
      <w:lvlJc w:val="left"/>
      <w:pPr>
        <w:tabs>
          <w:tab w:val="num" w:pos="5760"/>
        </w:tabs>
        <w:ind w:left="5760" w:hanging="360"/>
      </w:pPr>
      <w:rPr>
        <w:rFonts w:ascii="Courier New" w:hAnsi="Courier New"/>
      </w:rPr>
    </w:lvl>
    <w:lvl w:ilvl="8" w:tplc="A8EA8F62">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113684A0">
      <w:start w:val="1"/>
      <w:numFmt w:val="bullet"/>
      <w:lvlText w:val=""/>
      <w:lvlJc w:val="left"/>
      <w:pPr>
        <w:ind w:left="720" w:hanging="360"/>
      </w:pPr>
      <w:rPr>
        <w:rFonts w:ascii="Symbol" w:hAnsi="Symbol"/>
      </w:rPr>
    </w:lvl>
    <w:lvl w:ilvl="1" w:tplc="50F0A0A0">
      <w:start w:val="1"/>
      <w:numFmt w:val="bullet"/>
      <w:lvlText w:val="o"/>
      <w:lvlJc w:val="left"/>
      <w:pPr>
        <w:tabs>
          <w:tab w:val="num" w:pos="1440"/>
        </w:tabs>
        <w:ind w:left="1440" w:hanging="360"/>
      </w:pPr>
      <w:rPr>
        <w:rFonts w:ascii="Courier New" w:hAnsi="Courier New"/>
      </w:rPr>
    </w:lvl>
    <w:lvl w:ilvl="2" w:tplc="BA3E6E7C">
      <w:start w:val="1"/>
      <w:numFmt w:val="bullet"/>
      <w:lvlText w:val=""/>
      <w:lvlJc w:val="left"/>
      <w:pPr>
        <w:tabs>
          <w:tab w:val="num" w:pos="2160"/>
        </w:tabs>
        <w:ind w:left="2160" w:hanging="360"/>
      </w:pPr>
      <w:rPr>
        <w:rFonts w:ascii="Wingdings" w:hAnsi="Wingdings"/>
      </w:rPr>
    </w:lvl>
    <w:lvl w:ilvl="3" w:tplc="2DB26F04">
      <w:start w:val="1"/>
      <w:numFmt w:val="bullet"/>
      <w:lvlText w:val=""/>
      <w:lvlJc w:val="left"/>
      <w:pPr>
        <w:tabs>
          <w:tab w:val="num" w:pos="2880"/>
        </w:tabs>
        <w:ind w:left="2880" w:hanging="360"/>
      </w:pPr>
      <w:rPr>
        <w:rFonts w:ascii="Symbol" w:hAnsi="Symbol"/>
      </w:rPr>
    </w:lvl>
    <w:lvl w:ilvl="4" w:tplc="64384352">
      <w:start w:val="1"/>
      <w:numFmt w:val="bullet"/>
      <w:lvlText w:val="o"/>
      <w:lvlJc w:val="left"/>
      <w:pPr>
        <w:tabs>
          <w:tab w:val="num" w:pos="3600"/>
        </w:tabs>
        <w:ind w:left="3600" w:hanging="360"/>
      </w:pPr>
      <w:rPr>
        <w:rFonts w:ascii="Courier New" w:hAnsi="Courier New"/>
      </w:rPr>
    </w:lvl>
    <w:lvl w:ilvl="5" w:tplc="172C38B6">
      <w:start w:val="1"/>
      <w:numFmt w:val="bullet"/>
      <w:lvlText w:val=""/>
      <w:lvlJc w:val="left"/>
      <w:pPr>
        <w:tabs>
          <w:tab w:val="num" w:pos="4320"/>
        </w:tabs>
        <w:ind w:left="4320" w:hanging="360"/>
      </w:pPr>
      <w:rPr>
        <w:rFonts w:ascii="Wingdings" w:hAnsi="Wingdings"/>
      </w:rPr>
    </w:lvl>
    <w:lvl w:ilvl="6" w:tplc="05D88C60">
      <w:start w:val="1"/>
      <w:numFmt w:val="bullet"/>
      <w:lvlText w:val=""/>
      <w:lvlJc w:val="left"/>
      <w:pPr>
        <w:tabs>
          <w:tab w:val="num" w:pos="5040"/>
        </w:tabs>
        <w:ind w:left="5040" w:hanging="360"/>
      </w:pPr>
      <w:rPr>
        <w:rFonts w:ascii="Symbol" w:hAnsi="Symbol"/>
      </w:rPr>
    </w:lvl>
    <w:lvl w:ilvl="7" w:tplc="B59EE8C4">
      <w:start w:val="1"/>
      <w:numFmt w:val="bullet"/>
      <w:lvlText w:val="o"/>
      <w:lvlJc w:val="left"/>
      <w:pPr>
        <w:tabs>
          <w:tab w:val="num" w:pos="5760"/>
        </w:tabs>
        <w:ind w:left="5760" w:hanging="360"/>
      </w:pPr>
      <w:rPr>
        <w:rFonts w:ascii="Courier New" w:hAnsi="Courier New"/>
      </w:rPr>
    </w:lvl>
    <w:lvl w:ilvl="8" w:tplc="5C6641FA">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0A2C820A">
      <w:start w:val="1"/>
      <w:numFmt w:val="bullet"/>
      <w:lvlText w:val=""/>
      <w:lvlJc w:val="left"/>
      <w:pPr>
        <w:ind w:left="720" w:hanging="360"/>
      </w:pPr>
      <w:rPr>
        <w:rFonts w:ascii="Symbol" w:hAnsi="Symbol"/>
      </w:rPr>
    </w:lvl>
    <w:lvl w:ilvl="1" w:tplc="3BB4C9F4">
      <w:start w:val="1"/>
      <w:numFmt w:val="bullet"/>
      <w:lvlText w:val="o"/>
      <w:lvlJc w:val="left"/>
      <w:pPr>
        <w:tabs>
          <w:tab w:val="num" w:pos="1440"/>
        </w:tabs>
        <w:ind w:left="1440" w:hanging="360"/>
      </w:pPr>
      <w:rPr>
        <w:rFonts w:ascii="Courier New" w:hAnsi="Courier New"/>
      </w:rPr>
    </w:lvl>
    <w:lvl w:ilvl="2" w:tplc="4CC0D14A">
      <w:start w:val="1"/>
      <w:numFmt w:val="bullet"/>
      <w:lvlText w:val=""/>
      <w:lvlJc w:val="left"/>
      <w:pPr>
        <w:tabs>
          <w:tab w:val="num" w:pos="2160"/>
        </w:tabs>
        <w:ind w:left="2160" w:hanging="360"/>
      </w:pPr>
      <w:rPr>
        <w:rFonts w:ascii="Wingdings" w:hAnsi="Wingdings"/>
      </w:rPr>
    </w:lvl>
    <w:lvl w:ilvl="3" w:tplc="A066023A">
      <w:start w:val="1"/>
      <w:numFmt w:val="bullet"/>
      <w:lvlText w:val=""/>
      <w:lvlJc w:val="left"/>
      <w:pPr>
        <w:tabs>
          <w:tab w:val="num" w:pos="2880"/>
        </w:tabs>
        <w:ind w:left="2880" w:hanging="360"/>
      </w:pPr>
      <w:rPr>
        <w:rFonts w:ascii="Symbol" w:hAnsi="Symbol"/>
      </w:rPr>
    </w:lvl>
    <w:lvl w:ilvl="4" w:tplc="C2AA6460">
      <w:start w:val="1"/>
      <w:numFmt w:val="bullet"/>
      <w:lvlText w:val="o"/>
      <w:lvlJc w:val="left"/>
      <w:pPr>
        <w:tabs>
          <w:tab w:val="num" w:pos="3600"/>
        </w:tabs>
        <w:ind w:left="3600" w:hanging="360"/>
      </w:pPr>
      <w:rPr>
        <w:rFonts w:ascii="Courier New" w:hAnsi="Courier New"/>
      </w:rPr>
    </w:lvl>
    <w:lvl w:ilvl="5" w:tplc="2C9E077A">
      <w:start w:val="1"/>
      <w:numFmt w:val="bullet"/>
      <w:lvlText w:val=""/>
      <w:lvlJc w:val="left"/>
      <w:pPr>
        <w:tabs>
          <w:tab w:val="num" w:pos="4320"/>
        </w:tabs>
        <w:ind w:left="4320" w:hanging="360"/>
      </w:pPr>
      <w:rPr>
        <w:rFonts w:ascii="Wingdings" w:hAnsi="Wingdings"/>
      </w:rPr>
    </w:lvl>
    <w:lvl w:ilvl="6" w:tplc="1D0A5BC4">
      <w:start w:val="1"/>
      <w:numFmt w:val="bullet"/>
      <w:lvlText w:val=""/>
      <w:lvlJc w:val="left"/>
      <w:pPr>
        <w:tabs>
          <w:tab w:val="num" w:pos="5040"/>
        </w:tabs>
        <w:ind w:left="5040" w:hanging="360"/>
      </w:pPr>
      <w:rPr>
        <w:rFonts w:ascii="Symbol" w:hAnsi="Symbol"/>
      </w:rPr>
    </w:lvl>
    <w:lvl w:ilvl="7" w:tplc="0316C3D4">
      <w:start w:val="1"/>
      <w:numFmt w:val="bullet"/>
      <w:lvlText w:val="o"/>
      <w:lvlJc w:val="left"/>
      <w:pPr>
        <w:tabs>
          <w:tab w:val="num" w:pos="5760"/>
        </w:tabs>
        <w:ind w:left="5760" w:hanging="360"/>
      </w:pPr>
      <w:rPr>
        <w:rFonts w:ascii="Courier New" w:hAnsi="Courier New"/>
      </w:rPr>
    </w:lvl>
    <w:lvl w:ilvl="8" w:tplc="15582FD2">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4CB648EA">
      <w:start w:val="1"/>
      <w:numFmt w:val="bullet"/>
      <w:lvlText w:val=""/>
      <w:lvlJc w:val="left"/>
      <w:pPr>
        <w:ind w:left="720" w:hanging="360"/>
      </w:pPr>
      <w:rPr>
        <w:rFonts w:ascii="Symbol" w:hAnsi="Symbol"/>
      </w:rPr>
    </w:lvl>
    <w:lvl w:ilvl="1" w:tplc="BB3807CA">
      <w:start w:val="1"/>
      <w:numFmt w:val="bullet"/>
      <w:lvlText w:val="o"/>
      <w:lvlJc w:val="left"/>
      <w:pPr>
        <w:tabs>
          <w:tab w:val="num" w:pos="1440"/>
        </w:tabs>
        <w:ind w:left="1440" w:hanging="360"/>
      </w:pPr>
      <w:rPr>
        <w:rFonts w:ascii="Courier New" w:hAnsi="Courier New"/>
      </w:rPr>
    </w:lvl>
    <w:lvl w:ilvl="2" w:tplc="1006FDB0">
      <w:start w:val="1"/>
      <w:numFmt w:val="bullet"/>
      <w:lvlText w:val=""/>
      <w:lvlJc w:val="left"/>
      <w:pPr>
        <w:tabs>
          <w:tab w:val="num" w:pos="2160"/>
        </w:tabs>
        <w:ind w:left="2160" w:hanging="360"/>
      </w:pPr>
      <w:rPr>
        <w:rFonts w:ascii="Wingdings" w:hAnsi="Wingdings"/>
      </w:rPr>
    </w:lvl>
    <w:lvl w:ilvl="3" w:tplc="F47AAEB0">
      <w:start w:val="1"/>
      <w:numFmt w:val="bullet"/>
      <w:lvlText w:val=""/>
      <w:lvlJc w:val="left"/>
      <w:pPr>
        <w:tabs>
          <w:tab w:val="num" w:pos="2880"/>
        </w:tabs>
        <w:ind w:left="2880" w:hanging="360"/>
      </w:pPr>
      <w:rPr>
        <w:rFonts w:ascii="Symbol" w:hAnsi="Symbol"/>
      </w:rPr>
    </w:lvl>
    <w:lvl w:ilvl="4" w:tplc="091E312C">
      <w:start w:val="1"/>
      <w:numFmt w:val="bullet"/>
      <w:lvlText w:val="o"/>
      <w:lvlJc w:val="left"/>
      <w:pPr>
        <w:tabs>
          <w:tab w:val="num" w:pos="3600"/>
        </w:tabs>
        <w:ind w:left="3600" w:hanging="360"/>
      </w:pPr>
      <w:rPr>
        <w:rFonts w:ascii="Courier New" w:hAnsi="Courier New"/>
      </w:rPr>
    </w:lvl>
    <w:lvl w:ilvl="5" w:tplc="EAE4ACDA">
      <w:start w:val="1"/>
      <w:numFmt w:val="bullet"/>
      <w:lvlText w:val=""/>
      <w:lvlJc w:val="left"/>
      <w:pPr>
        <w:tabs>
          <w:tab w:val="num" w:pos="4320"/>
        </w:tabs>
        <w:ind w:left="4320" w:hanging="360"/>
      </w:pPr>
      <w:rPr>
        <w:rFonts w:ascii="Wingdings" w:hAnsi="Wingdings"/>
      </w:rPr>
    </w:lvl>
    <w:lvl w:ilvl="6" w:tplc="B61CDC5C">
      <w:start w:val="1"/>
      <w:numFmt w:val="bullet"/>
      <w:lvlText w:val=""/>
      <w:lvlJc w:val="left"/>
      <w:pPr>
        <w:tabs>
          <w:tab w:val="num" w:pos="5040"/>
        </w:tabs>
        <w:ind w:left="5040" w:hanging="360"/>
      </w:pPr>
      <w:rPr>
        <w:rFonts w:ascii="Symbol" w:hAnsi="Symbol"/>
      </w:rPr>
    </w:lvl>
    <w:lvl w:ilvl="7" w:tplc="63506796">
      <w:start w:val="1"/>
      <w:numFmt w:val="bullet"/>
      <w:lvlText w:val="o"/>
      <w:lvlJc w:val="left"/>
      <w:pPr>
        <w:tabs>
          <w:tab w:val="num" w:pos="5760"/>
        </w:tabs>
        <w:ind w:left="5760" w:hanging="360"/>
      </w:pPr>
      <w:rPr>
        <w:rFonts w:ascii="Courier New" w:hAnsi="Courier New"/>
      </w:rPr>
    </w:lvl>
    <w:lvl w:ilvl="8" w:tplc="7EF4CE24">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F756554A">
      <w:start w:val="1"/>
      <w:numFmt w:val="bullet"/>
      <w:lvlText w:val=""/>
      <w:lvlJc w:val="left"/>
      <w:pPr>
        <w:ind w:left="720" w:hanging="360"/>
      </w:pPr>
      <w:rPr>
        <w:rFonts w:ascii="Symbol" w:hAnsi="Symbol"/>
      </w:rPr>
    </w:lvl>
    <w:lvl w:ilvl="1" w:tplc="75F84FBE">
      <w:start w:val="1"/>
      <w:numFmt w:val="bullet"/>
      <w:lvlText w:val="o"/>
      <w:lvlJc w:val="left"/>
      <w:pPr>
        <w:tabs>
          <w:tab w:val="num" w:pos="1440"/>
        </w:tabs>
        <w:ind w:left="1440" w:hanging="360"/>
      </w:pPr>
      <w:rPr>
        <w:rFonts w:ascii="Courier New" w:hAnsi="Courier New"/>
      </w:rPr>
    </w:lvl>
    <w:lvl w:ilvl="2" w:tplc="C63EED58">
      <w:start w:val="1"/>
      <w:numFmt w:val="bullet"/>
      <w:lvlText w:val=""/>
      <w:lvlJc w:val="left"/>
      <w:pPr>
        <w:tabs>
          <w:tab w:val="num" w:pos="2160"/>
        </w:tabs>
        <w:ind w:left="2160" w:hanging="360"/>
      </w:pPr>
      <w:rPr>
        <w:rFonts w:ascii="Wingdings" w:hAnsi="Wingdings"/>
      </w:rPr>
    </w:lvl>
    <w:lvl w:ilvl="3" w:tplc="E91A3070">
      <w:start w:val="1"/>
      <w:numFmt w:val="bullet"/>
      <w:lvlText w:val=""/>
      <w:lvlJc w:val="left"/>
      <w:pPr>
        <w:tabs>
          <w:tab w:val="num" w:pos="2880"/>
        </w:tabs>
        <w:ind w:left="2880" w:hanging="360"/>
      </w:pPr>
      <w:rPr>
        <w:rFonts w:ascii="Symbol" w:hAnsi="Symbol"/>
      </w:rPr>
    </w:lvl>
    <w:lvl w:ilvl="4" w:tplc="B2E20170">
      <w:start w:val="1"/>
      <w:numFmt w:val="bullet"/>
      <w:lvlText w:val="o"/>
      <w:lvlJc w:val="left"/>
      <w:pPr>
        <w:tabs>
          <w:tab w:val="num" w:pos="3600"/>
        </w:tabs>
        <w:ind w:left="3600" w:hanging="360"/>
      </w:pPr>
      <w:rPr>
        <w:rFonts w:ascii="Courier New" w:hAnsi="Courier New"/>
      </w:rPr>
    </w:lvl>
    <w:lvl w:ilvl="5" w:tplc="74BCC0C6">
      <w:start w:val="1"/>
      <w:numFmt w:val="bullet"/>
      <w:lvlText w:val=""/>
      <w:lvlJc w:val="left"/>
      <w:pPr>
        <w:tabs>
          <w:tab w:val="num" w:pos="4320"/>
        </w:tabs>
        <w:ind w:left="4320" w:hanging="360"/>
      </w:pPr>
      <w:rPr>
        <w:rFonts w:ascii="Wingdings" w:hAnsi="Wingdings"/>
      </w:rPr>
    </w:lvl>
    <w:lvl w:ilvl="6" w:tplc="EAA452DE">
      <w:start w:val="1"/>
      <w:numFmt w:val="bullet"/>
      <w:lvlText w:val=""/>
      <w:lvlJc w:val="left"/>
      <w:pPr>
        <w:tabs>
          <w:tab w:val="num" w:pos="5040"/>
        </w:tabs>
        <w:ind w:left="5040" w:hanging="360"/>
      </w:pPr>
      <w:rPr>
        <w:rFonts w:ascii="Symbol" w:hAnsi="Symbol"/>
      </w:rPr>
    </w:lvl>
    <w:lvl w:ilvl="7" w:tplc="6EA88320">
      <w:start w:val="1"/>
      <w:numFmt w:val="bullet"/>
      <w:lvlText w:val="o"/>
      <w:lvlJc w:val="left"/>
      <w:pPr>
        <w:tabs>
          <w:tab w:val="num" w:pos="5760"/>
        </w:tabs>
        <w:ind w:left="5760" w:hanging="360"/>
      </w:pPr>
      <w:rPr>
        <w:rFonts w:ascii="Courier New" w:hAnsi="Courier New"/>
      </w:rPr>
    </w:lvl>
    <w:lvl w:ilvl="8" w:tplc="0660F0E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24727332">
      <w:start w:val="1"/>
      <w:numFmt w:val="bullet"/>
      <w:lvlText w:val="o"/>
      <w:lvlJc w:val="left"/>
      <w:pPr>
        <w:tabs>
          <w:tab w:val="num" w:pos="720"/>
        </w:tabs>
        <w:ind w:left="720" w:hanging="360"/>
      </w:pPr>
      <w:rPr>
        <w:rFonts w:ascii="Courier New" w:hAnsi="Courier New"/>
      </w:rPr>
    </w:lvl>
    <w:lvl w:ilvl="1" w:tplc="DC08B71C">
      <w:start w:val="1"/>
      <w:numFmt w:val="bullet"/>
      <w:lvlText w:val="o"/>
      <w:lvlJc w:val="left"/>
      <w:pPr>
        <w:ind w:left="1440" w:hanging="360"/>
      </w:pPr>
      <w:rPr>
        <w:rFonts w:ascii="Courier New" w:hAnsi="Courier New"/>
      </w:rPr>
    </w:lvl>
    <w:lvl w:ilvl="2" w:tplc="2E4C9AA8">
      <w:start w:val="1"/>
      <w:numFmt w:val="bullet"/>
      <w:lvlText w:val=""/>
      <w:lvlJc w:val="left"/>
      <w:pPr>
        <w:tabs>
          <w:tab w:val="num" w:pos="2160"/>
        </w:tabs>
        <w:ind w:left="2160" w:hanging="360"/>
      </w:pPr>
      <w:rPr>
        <w:rFonts w:ascii="Wingdings" w:hAnsi="Wingdings"/>
      </w:rPr>
    </w:lvl>
    <w:lvl w:ilvl="3" w:tplc="8A5C7368">
      <w:start w:val="1"/>
      <w:numFmt w:val="bullet"/>
      <w:lvlText w:val=""/>
      <w:lvlJc w:val="left"/>
      <w:pPr>
        <w:tabs>
          <w:tab w:val="num" w:pos="2880"/>
        </w:tabs>
        <w:ind w:left="2880" w:hanging="360"/>
      </w:pPr>
      <w:rPr>
        <w:rFonts w:ascii="Symbol" w:hAnsi="Symbol"/>
      </w:rPr>
    </w:lvl>
    <w:lvl w:ilvl="4" w:tplc="D16219A8">
      <w:start w:val="1"/>
      <w:numFmt w:val="bullet"/>
      <w:lvlText w:val="o"/>
      <w:lvlJc w:val="left"/>
      <w:pPr>
        <w:tabs>
          <w:tab w:val="num" w:pos="3600"/>
        </w:tabs>
        <w:ind w:left="3600" w:hanging="360"/>
      </w:pPr>
      <w:rPr>
        <w:rFonts w:ascii="Courier New" w:hAnsi="Courier New"/>
      </w:rPr>
    </w:lvl>
    <w:lvl w:ilvl="5" w:tplc="C9008262">
      <w:start w:val="1"/>
      <w:numFmt w:val="bullet"/>
      <w:lvlText w:val=""/>
      <w:lvlJc w:val="left"/>
      <w:pPr>
        <w:tabs>
          <w:tab w:val="num" w:pos="4320"/>
        </w:tabs>
        <w:ind w:left="4320" w:hanging="360"/>
      </w:pPr>
      <w:rPr>
        <w:rFonts w:ascii="Wingdings" w:hAnsi="Wingdings"/>
      </w:rPr>
    </w:lvl>
    <w:lvl w:ilvl="6" w:tplc="6B04133C">
      <w:start w:val="1"/>
      <w:numFmt w:val="bullet"/>
      <w:lvlText w:val=""/>
      <w:lvlJc w:val="left"/>
      <w:pPr>
        <w:tabs>
          <w:tab w:val="num" w:pos="5040"/>
        </w:tabs>
        <w:ind w:left="5040" w:hanging="360"/>
      </w:pPr>
      <w:rPr>
        <w:rFonts w:ascii="Symbol" w:hAnsi="Symbol"/>
      </w:rPr>
    </w:lvl>
    <w:lvl w:ilvl="7" w:tplc="2E525486">
      <w:start w:val="1"/>
      <w:numFmt w:val="bullet"/>
      <w:lvlText w:val="o"/>
      <w:lvlJc w:val="left"/>
      <w:pPr>
        <w:tabs>
          <w:tab w:val="num" w:pos="5760"/>
        </w:tabs>
        <w:ind w:left="5760" w:hanging="360"/>
      </w:pPr>
      <w:rPr>
        <w:rFonts w:ascii="Courier New" w:hAnsi="Courier New"/>
      </w:rPr>
    </w:lvl>
    <w:lvl w:ilvl="8" w:tplc="E9946952">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4F1EC204">
      <w:start w:val="1"/>
      <w:numFmt w:val="bullet"/>
      <w:lvlText w:val=""/>
      <w:lvlJc w:val="left"/>
      <w:pPr>
        <w:ind w:left="720" w:hanging="360"/>
      </w:pPr>
      <w:rPr>
        <w:rFonts w:ascii="Symbol" w:hAnsi="Symbol"/>
      </w:rPr>
    </w:lvl>
    <w:lvl w:ilvl="1" w:tplc="CF38322A">
      <w:start w:val="1"/>
      <w:numFmt w:val="bullet"/>
      <w:lvlText w:val="o"/>
      <w:lvlJc w:val="left"/>
      <w:pPr>
        <w:tabs>
          <w:tab w:val="num" w:pos="1440"/>
        </w:tabs>
        <w:ind w:left="1440" w:hanging="360"/>
      </w:pPr>
      <w:rPr>
        <w:rFonts w:ascii="Courier New" w:hAnsi="Courier New"/>
      </w:rPr>
    </w:lvl>
    <w:lvl w:ilvl="2" w:tplc="FB6293BE">
      <w:start w:val="1"/>
      <w:numFmt w:val="bullet"/>
      <w:lvlText w:val=""/>
      <w:lvlJc w:val="left"/>
      <w:pPr>
        <w:tabs>
          <w:tab w:val="num" w:pos="2160"/>
        </w:tabs>
        <w:ind w:left="2160" w:hanging="360"/>
      </w:pPr>
      <w:rPr>
        <w:rFonts w:ascii="Wingdings" w:hAnsi="Wingdings"/>
      </w:rPr>
    </w:lvl>
    <w:lvl w:ilvl="3" w:tplc="5A04BF06">
      <w:start w:val="1"/>
      <w:numFmt w:val="bullet"/>
      <w:lvlText w:val=""/>
      <w:lvlJc w:val="left"/>
      <w:pPr>
        <w:tabs>
          <w:tab w:val="num" w:pos="2880"/>
        </w:tabs>
        <w:ind w:left="2880" w:hanging="360"/>
      </w:pPr>
      <w:rPr>
        <w:rFonts w:ascii="Symbol" w:hAnsi="Symbol"/>
      </w:rPr>
    </w:lvl>
    <w:lvl w:ilvl="4" w:tplc="E55CBB66">
      <w:start w:val="1"/>
      <w:numFmt w:val="bullet"/>
      <w:lvlText w:val="o"/>
      <w:lvlJc w:val="left"/>
      <w:pPr>
        <w:tabs>
          <w:tab w:val="num" w:pos="3600"/>
        </w:tabs>
        <w:ind w:left="3600" w:hanging="360"/>
      </w:pPr>
      <w:rPr>
        <w:rFonts w:ascii="Courier New" w:hAnsi="Courier New"/>
      </w:rPr>
    </w:lvl>
    <w:lvl w:ilvl="5" w:tplc="D8525C24">
      <w:start w:val="1"/>
      <w:numFmt w:val="bullet"/>
      <w:lvlText w:val=""/>
      <w:lvlJc w:val="left"/>
      <w:pPr>
        <w:tabs>
          <w:tab w:val="num" w:pos="4320"/>
        </w:tabs>
        <w:ind w:left="4320" w:hanging="360"/>
      </w:pPr>
      <w:rPr>
        <w:rFonts w:ascii="Wingdings" w:hAnsi="Wingdings"/>
      </w:rPr>
    </w:lvl>
    <w:lvl w:ilvl="6" w:tplc="6B7837DA">
      <w:start w:val="1"/>
      <w:numFmt w:val="bullet"/>
      <w:lvlText w:val=""/>
      <w:lvlJc w:val="left"/>
      <w:pPr>
        <w:tabs>
          <w:tab w:val="num" w:pos="5040"/>
        </w:tabs>
        <w:ind w:left="5040" w:hanging="360"/>
      </w:pPr>
      <w:rPr>
        <w:rFonts w:ascii="Symbol" w:hAnsi="Symbol"/>
      </w:rPr>
    </w:lvl>
    <w:lvl w:ilvl="7" w:tplc="32FE9E54">
      <w:start w:val="1"/>
      <w:numFmt w:val="bullet"/>
      <w:lvlText w:val="o"/>
      <w:lvlJc w:val="left"/>
      <w:pPr>
        <w:tabs>
          <w:tab w:val="num" w:pos="5760"/>
        </w:tabs>
        <w:ind w:left="5760" w:hanging="360"/>
      </w:pPr>
      <w:rPr>
        <w:rFonts w:ascii="Courier New" w:hAnsi="Courier New"/>
      </w:rPr>
    </w:lvl>
    <w:lvl w:ilvl="8" w:tplc="7C30C26C">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97922150">
      <w:start w:val="1"/>
      <w:numFmt w:val="bullet"/>
      <w:lvlText w:val=""/>
      <w:lvlJc w:val="left"/>
      <w:pPr>
        <w:ind w:left="720" w:hanging="360"/>
      </w:pPr>
      <w:rPr>
        <w:rFonts w:ascii="Symbol" w:hAnsi="Symbol"/>
      </w:rPr>
    </w:lvl>
    <w:lvl w:ilvl="1" w:tplc="738071AA">
      <w:start w:val="1"/>
      <w:numFmt w:val="bullet"/>
      <w:lvlText w:val="o"/>
      <w:lvlJc w:val="left"/>
      <w:pPr>
        <w:tabs>
          <w:tab w:val="num" w:pos="1440"/>
        </w:tabs>
        <w:ind w:left="1440" w:hanging="360"/>
      </w:pPr>
      <w:rPr>
        <w:rFonts w:ascii="Courier New" w:hAnsi="Courier New"/>
      </w:rPr>
    </w:lvl>
    <w:lvl w:ilvl="2" w:tplc="179E88EC">
      <w:start w:val="1"/>
      <w:numFmt w:val="bullet"/>
      <w:lvlText w:val=""/>
      <w:lvlJc w:val="left"/>
      <w:pPr>
        <w:tabs>
          <w:tab w:val="num" w:pos="2160"/>
        </w:tabs>
        <w:ind w:left="2160" w:hanging="360"/>
      </w:pPr>
      <w:rPr>
        <w:rFonts w:ascii="Wingdings" w:hAnsi="Wingdings"/>
      </w:rPr>
    </w:lvl>
    <w:lvl w:ilvl="3" w:tplc="5FA6B8F0">
      <w:start w:val="1"/>
      <w:numFmt w:val="bullet"/>
      <w:lvlText w:val=""/>
      <w:lvlJc w:val="left"/>
      <w:pPr>
        <w:tabs>
          <w:tab w:val="num" w:pos="2880"/>
        </w:tabs>
        <w:ind w:left="2880" w:hanging="360"/>
      </w:pPr>
      <w:rPr>
        <w:rFonts w:ascii="Symbol" w:hAnsi="Symbol"/>
      </w:rPr>
    </w:lvl>
    <w:lvl w:ilvl="4" w:tplc="7F0EDC2A">
      <w:start w:val="1"/>
      <w:numFmt w:val="bullet"/>
      <w:lvlText w:val="o"/>
      <w:lvlJc w:val="left"/>
      <w:pPr>
        <w:tabs>
          <w:tab w:val="num" w:pos="3600"/>
        </w:tabs>
        <w:ind w:left="3600" w:hanging="360"/>
      </w:pPr>
      <w:rPr>
        <w:rFonts w:ascii="Courier New" w:hAnsi="Courier New"/>
      </w:rPr>
    </w:lvl>
    <w:lvl w:ilvl="5" w:tplc="E9502A7A">
      <w:start w:val="1"/>
      <w:numFmt w:val="bullet"/>
      <w:lvlText w:val=""/>
      <w:lvlJc w:val="left"/>
      <w:pPr>
        <w:tabs>
          <w:tab w:val="num" w:pos="4320"/>
        </w:tabs>
        <w:ind w:left="4320" w:hanging="360"/>
      </w:pPr>
      <w:rPr>
        <w:rFonts w:ascii="Wingdings" w:hAnsi="Wingdings"/>
      </w:rPr>
    </w:lvl>
    <w:lvl w:ilvl="6" w:tplc="EFF6563E">
      <w:start w:val="1"/>
      <w:numFmt w:val="bullet"/>
      <w:lvlText w:val=""/>
      <w:lvlJc w:val="left"/>
      <w:pPr>
        <w:tabs>
          <w:tab w:val="num" w:pos="5040"/>
        </w:tabs>
        <w:ind w:left="5040" w:hanging="360"/>
      </w:pPr>
      <w:rPr>
        <w:rFonts w:ascii="Symbol" w:hAnsi="Symbol"/>
      </w:rPr>
    </w:lvl>
    <w:lvl w:ilvl="7" w:tplc="04F8EE5A">
      <w:start w:val="1"/>
      <w:numFmt w:val="bullet"/>
      <w:lvlText w:val="o"/>
      <w:lvlJc w:val="left"/>
      <w:pPr>
        <w:tabs>
          <w:tab w:val="num" w:pos="5760"/>
        </w:tabs>
        <w:ind w:left="5760" w:hanging="360"/>
      </w:pPr>
      <w:rPr>
        <w:rFonts w:ascii="Courier New" w:hAnsi="Courier New"/>
      </w:rPr>
    </w:lvl>
    <w:lvl w:ilvl="8" w:tplc="81FC049E">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0EC4B9CE">
      <w:start w:val="1"/>
      <w:numFmt w:val="bullet"/>
      <w:lvlText w:val=""/>
      <w:lvlJc w:val="left"/>
      <w:pPr>
        <w:ind w:left="720" w:hanging="360"/>
      </w:pPr>
      <w:rPr>
        <w:rFonts w:ascii="Symbol" w:hAnsi="Symbol"/>
      </w:rPr>
    </w:lvl>
    <w:lvl w:ilvl="1" w:tplc="B896C612">
      <w:start w:val="1"/>
      <w:numFmt w:val="bullet"/>
      <w:lvlText w:val="o"/>
      <w:lvlJc w:val="left"/>
      <w:pPr>
        <w:tabs>
          <w:tab w:val="num" w:pos="1440"/>
        </w:tabs>
        <w:ind w:left="1440" w:hanging="360"/>
      </w:pPr>
      <w:rPr>
        <w:rFonts w:ascii="Courier New" w:hAnsi="Courier New"/>
      </w:rPr>
    </w:lvl>
    <w:lvl w:ilvl="2" w:tplc="33547D78">
      <w:start w:val="1"/>
      <w:numFmt w:val="bullet"/>
      <w:lvlText w:val=""/>
      <w:lvlJc w:val="left"/>
      <w:pPr>
        <w:tabs>
          <w:tab w:val="num" w:pos="2160"/>
        </w:tabs>
        <w:ind w:left="2160" w:hanging="360"/>
      </w:pPr>
      <w:rPr>
        <w:rFonts w:ascii="Wingdings" w:hAnsi="Wingdings"/>
      </w:rPr>
    </w:lvl>
    <w:lvl w:ilvl="3" w:tplc="0AEC6084">
      <w:start w:val="1"/>
      <w:numFmt w:val="bullet"/>
      <w:lvlText w:val=""/>
      <w:lvlJc w:val="left"/>
      <w:pPr>
        <w:tabs>
          <w:tab w:val="num" w:pos="2880"/>
        </w:tabs>
        <w:ind w:left="2880" w:hanging="360"/>
      </w:pPr>
      <w:rPr>
        <w:rFonts w:ascii="Symbol" w:hAnsi="Symbol"/>
      </w:rPr>
    </w:lvl>
    <w:lvl w:ilvl="4" w:tplc="02E2D1CC">
      <w:start w:val="1"/>
      <w:numFmt w:val="bullet"/>
      <w:lvlText w:val="o"/>
      <w:lvlJc w:val="left"/>
      <w:pPr>
        <w:tabs>
          <w:tab w:val="num" w:pos="3600"/>
        </w:tabs>
        <w:ind w:left="3600" w:hanging="360"/>
      </w:pPr>
      <w:rPr>
        <w:rFonts w:ascii="Courier New" w:hAnsi="Courier New"/>
      </w:rPr>
    </w:lvl>
    <w:lvl w:ilvl="5" w:tplc="36DC0E44">
      <w:start w:val="1"/>
      <w:numFmt w:val="bullet"/>
      <w:lvlText w:val=""/>
      <w:lvlJc w:val="left"/>
      <w:pPr>
        <w:tabs>
          <w:tab w:val="num" w:pos="4320"/>
        </w:tabs>
        <w:ind w:left="4320" w:hanging="360"/>
      </w:pPr>
      <w:rPr>
        <w:rFonts w:ascii="Wingdings" w:hAnsi="Wingdings"/>
      </w:rPr>
    </w:lvl>
    <w:lvl w:ilvl="6" w:tplc="A518F8C0">
      <w:start w:val="1"/>
      <w:numFmt w:val="bullet"/>
      <w:lvlText w:val=""/>
      <w:lvlJc w:val="left"/>
      <w:pPr>
        <w:tabs>
          <w:tab w:val="num" w:pos="5040"/>
        </w:tabs>
        <w:ind w:left="5040" w:hanging="360"/>
      </w:pPr>
      <w:rPr>
        <w:rFonts w:ascii="Symbol" w:hAnsi="Symbol"/>
      </w:rPr>
    </w:lvl>
    <w:lvl w:ilvl="7" w:tplc="9A0C2F3C">
      <w:start w:val="1"/>
      <w:numFmt w:val="bullet"/>
      <w:lvlText w:val="o"/>
      <w:lvlJc w:val="left"/>
      <w:pPr>
        <w:tabs>
          <w:tab w:val="num" w:pos="5760"/>
        </w:tabs>
        <w:ind w:left="5760" w:hanging="360"/>
      </w:pPr>
      <w:rPr>
        <w:rFonts w:ascii="Courier New" w:hAnsi="Courier New"/>
      </w:rPr>
    </w:lvl>
    <w:lvl w:ilvl="8" w:tplc="9334C69E">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0FE40F94">
      <w:start w:val="1"/>
      <w:numFmt w:val="bullet"/>
      <w:lvlText w:val=""/>
      <w:lvlJc w:val="left"/>
      <w:pPr>
        <w:ind w:left="720" w:hanging="360"/>
      </w:pPr>
      <w:rPr>
        <w:rFonts w:ascii="Symbol" w:hAnsi="Symbol"/>
      </w:rPr>
    </w:lvl>
    <w:lvl w:ilvl="1" w:tplc="E40AF0B2">
      <w:start w:val="1"/>
      <w:numFmt w:val="bullet"/>
      <w:lvlText w:val="o"/>
      <w:lvlJc w:val="left"/>
      <w:pPr>
        <w:tabs>
          <w:tab w:val="num" w:pos="1440"/>
        </w:tabs>
        <w:ind w:left="1440" w:hanging="360"/>
      </w:pPr>
      <w:rPr>
        <w:rFonts w:ascii="Courier New" w:hAnsi="Courier New"/>
      </w:rPr>
    </w:lvl>
    <w:lvl w:ilvl="2" w:tplc="A4060C96">
      <w:start w:val="1"/>
      <w:numFmt w:val="bullet"/>
      <w:lvlText w:val=""/>
      <w:lvlJc w:val="left"/>
      <w:pPr>
        <w:tabs>
          <w:tab w:val="num" w:pos="2160"/>
        </w:tabs>
        <w:ind w:left="2160" w:hanging="360"/>
      </w:pPr>
      <w:rPr>
        <w:rFonts w:ascii="Wingdings" w:hAnsi="Wingdings"/>
      </w:rPr>
    </w:lvl>
    <w:lvl w:ilvl="3" w:tplc="27E294AE">
      <w:start w:val="1"/>
      <w:numFmt w:val="bullet"/>
      <w:lvlText w:val=""/>
      <w:lvlJc w:val="left"/>
      <w:pPr>
        <w:tabs>
          <w:tab w:val="num" w:pos="2880"/>
        </w:tabs>
        <w:ind w:left="2880" w:hanging="360"/>
      </w:pPr>
      <w:rPr>
        <w:rFonts w:ascii="Symbol" w:hAnsi="Symbol"/>
      </w:rPr>
    </w:lvl>
    <w:lvl w:ilvl="4" w:tplc="668ED7AC">
      <w:start w:val="1"/>
      <w:numFmt w:val="bullet"/>
      <w:lvlText w:val="o"/>
      <w:lvlJc w:val="left"/>
      <w:pPr>
        <w:tabs>
          <w:tab w:val="num" w:pos="3600"/>
        </w:tabs>
        <w:ind w:left="3600" w:hanging="360"/>
      </w:pPr>
      <w:rPr>
        <w:rFonts w:ascii="Courier New" w:hAnsi="Courier New"/>
      </w:rPr>
    </w:lvl>
    <w:lvl w:ilvl="5" w:tplc="631236A8">
      <w:start w:val="1"/>
      <w:numFmt w:val="bullet"/>
      <w:lvlText w:val=""/>
      <w:lvlJc w:val="left"/>
      <w:pPr>
        <w:tabs>
          <w:tab w:val="num" w:pos="4320"/>
        </w:tabs>
        <w:ind w:left="4320" w:hanging="360"/>
      </w:pPr>
      <w:rPr>
        <w:rFonts w:ascii="Wingdings" w:hAnsi="Wingdings"/>
      </w:rPr>
    </w:lvl>
    <w:lvl w:ilvl="6" w:tplc="4B0ECCA2">
      <w:start w:val="1"/>
      <w:numFmt w:val="bullet"/>
      <w:lvlText w:val=""/>
      <w:lvlJc w:val="left"/>
      <w:pPr>
        <w:tabs>
          <w:tab w:val="num" w:pos="5040"/>
        </w:tabs>
        <w:ind w:left="5040" w:hanging="360"/>
      </w:pPr>
      <w:rPr>
        <w:rFonts w:ascii="Symbol" w:hAnsi="Symbol"/>
      </w:rPr>
    </w:lvl>
    <w:lvl w:ilvl="7" w:tplc="095EDA64">
      <w:start w:val="1"/>
      <w:numFmt w:val="bullet"/>
      <w:lvlText w:val="o"/>
      <w:lvlJc w:val="left"/>
      <w:pPr>
        <w:tabs>
          <w:tab w:val="num" w:pos="5760"/>
        </w:tabs>
        <w:ind w:left="5760" w:hanging="360"/>
      </w:pPr>
      <w:rPr>
        <w:rFonts w:ascii="Courier New" w:hAnsi="Courier New"/>
      </w:rPr>
    </w:lvl>
    <w:lvl w:ilvl="8" w:tplc="B0D21B26">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C1E606E4">
      <w:start w:val="1"/>
      <w:numFmt w:val="bullet"/>
      <w:lvlText w:val=""/>
      <w:lvlJc w:val="left"/>
      <w:pPr>
        <w:ind w:left="720" w:hanging="360"/>
      </w:pPr>
      <w:rPr>
        <w:rFonts w:ascii="Symbol" w:hAnsi="Symbol"/>
      </w:rPr>
    </w:lvl>
    <w:lvl w:ilvl="1" w:tplc="D8F6E392">
      <w:start w:val="1"/>
      <w:numFmt w:val="bullet"/>
      <w:lvlText w:val="o"/>
      <w:lvlJc w:val="left"/>
      <w:pPr>
        <w:tabs>
          <w:tab w:val="num" w:pos="1440"/>
        </w:tabs>
        <w:ind w:left="1440" w:hanging="360"/>
      </w:pPr>
      <w:rPr>
        <w:rFonts w:ascii="Courier New" w:hAnsi="Courier New"/>
      </w:rPr>
    </w:lvl>
    <w:lvl w:ilvl="2" w:tplc="1C02E826">
      <w:start w:val="1"/>
      <w:numFmt w:val="bullet"/>
      <w:lvlText w:val=""/>
      <w:lvlJc w:val="left"/>
      <w:pPr>
        <w:tabs>
          <w:tab w:val="num" w:pos="2160"/>
        </w:tabs>
        <w:ind w:left="2160" w:hanging="360"/>
      </w:pPr>
      <w:rPr>
        <w:rFonts w:ascii="Wingdings" w:hAnsi="Wingdings"/>
      </w:rPr>
    </w:lvl>
    <w:lvl w:ilvl="3" w:tplc="A1085482">
      <w:start w:val="1"/>
      <w:numFmt w:val="bullet"/>
      <w:lvlText w:val=""/>
      <w:lvlJc w:val="left"/>
      <w:pPr>
        <w:tabs>
          <w:tab w:val="num" w:pos="2880"/>
        </w:tabs>
        <w:ind w:left="2880" w:hanging="360"/>
      </w:pPr>
      <w:rPr>
        <w:rFonts w:ascii="Symbol" w:hAnsi="Symbol"/>
      </w:rPr>
    </w:lvl>
    <w:lvl w:ilvl="4" w:tplc="4F724EE0">
      <w:start w:val="1"/>
      <w:numFmt w:val="bullet"/>
      <w:lvlText w:val="o"/>
      <w:lvlJc w:val="left"/>
      <w:pPr>
        <w:tabs>
          <w:tab w:val="num" w:pos="3600"/>
        </w:tabs>
        <w:ind w:left="3600" w:hanging="360"/>
      </w:pPr>
      <w:rPr>
        <w:rFonts w:ascii="Courier New" w:hAnsi="Courier New"/>
      </w:rPr>
    </w:lvl>
    <w:lvl w:ilvl="5" w:tplc="64A69E1A">
      <w:start w:val="1"/>
      <w:numFmt w:val="bullet"/>
      <w:lvlText w:val=""/>
      <w:lvlJc w:val="left"/>
      <w:pPr>
        <w:tabs>
          <w:tab w:val="num" w:pos="4320"/>
        </w:tabs>
        <w:ind w:left="4320" w:hanging="360"/>
      </w:pPr>
      <w:rPr>
        <w:rFonts w:ascii="Wingdings" w:hAnsi="Wingdings"/>
      </w:rPr>
    </w:lvl>
    <w:lvl w:ilvl="6" w:tplc="F53209AC">
      <w:start w:val="1"/>
      <w:numFmt w:val="bullet"/>
      <w:lvlText w:val=""/>
      <w:lvlJc w:val="left"/>
      <w:pPr>
        <w:tabs>
          <w:tab w:val="num" w:pos="5040"/>
        </w:tabs>
        <w:ind w:left="5040" w:hanging="360"/>
      </w:pPr>
      <w:rPr>
        <w:rFonts w:ascii="Symbol" w:hAnsi="Symbol"/>
      </w:rPr>
    </w:lvl>
    <w:lvl w:ilvl="7" w:tplc="629A2E3A">
      <w:start w:val="1"/>
      <w:numFmt w:val="bullet"/>
      <w:lvlText w:val="o"/>
      <w:lvlJc w:val="left"/>
      <w:pPr>
        <w:tabs>
          <w:tab w:val="num" w:pos="5760"/>
        </w:tabs>
        <w:ind w:left="5760" w:hanging="360"/>
      </w:pPr>
      <w:rPr>
        <w:rFonts w:ascii="Courier New" w:hAnsi="Courier New"/>
      </w:rPr>
    </w:lvl>
    <w:lvl w:ilvl="8" w:tplc="F476E4EC">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FA844546">
      <w:start w:val="1"/>
      <w:numFmt w:val="bullet"/>
      <w:lvlText w:val=""/>
      <w:lvlJc w:val="left"/>
      <w:pPr>
        <w:ind w:left="720" w:hanging="360"/>
      </w:pPr>
      <w:rPr>
        <w:rFonts w:ascii="Symbol" w:hAnsi="Symbol"/>
      </w:rPr>
    </w:lvl>
    <w:lvl w:ilvl="1" w:tplc="DEB460CC">
      <w:start w:val="1"/>
      <w:numFmt w:val="bullet"/>
      <w:lvlText w:val="o"/>
      <w:lvlJc w:val="left"/>
      <w:pPr>
        <w:tabs>
          <w:tab w:val="num" w:pos="1440"/>
        </w:tabs>
        <w:ind w:left="1440" w:hanging="360"/>
      </w:pPr>
      <w:rPr>
        <w:rFonts w:ascii="Courier New" w:hAnsi="Courier New"/>
      </w:rPr>
    </w:lvl>
    <w:lvl w:ilvl="2" w:tplc="ECDAE7D8">
      <w:start w:val="1"/>
      <w:numFmt w:val="bullet"/>
      <w:lvlText w:val=""/>
      <w:lvlJc w:val="left"/>
      <w:pPr>
        <w:tabs>
          <w:tab w:val="num" w:pos="2160"/>
        </w:tabs>
        <w:ind w:left="2160" w:hanging="360"/>
      </w:pPr>
      <w:rPr>
        <w:rFonts w:ascii="Wingdings" w:hAnsi="Wingdings"/>
      </w:rPr>
    </w:lvl>
    <w:lvl w:ilvl="3" w:tplc="E670FE18">
      <w:start w:val="1"/>
      <w:numFmt w:val="bullet"/>
      <w:lvlText w:val=""/>
      <w:lvlJc w:val="left"/>
      <w:pPr>
        <w:tabs>
          <w:tab w:val="num" w:pos="2880"/>
        </w:tabs>
        <w:ind w:left="2880" w:hanging="360"/>
      </w:pPr>
      <w:rPr>
        <w:rFonts w:ascii="Symbol" w:hAnsi="Symbol"/>
      </w:rPr>
    </w:lvl>
    <w:lvl w:ilvl="4" w:tplc="7EFC152C">
      <w:start w:val="1"/>
      <w:numFmt w:val="bullet"/>
      <w:lvlText w:val="o"/>
      <w:lvlJc w:val="left"/>
      <w:pPr>
        <w:tabs>
          <w:tab w:val="num" w:pos="3600"/>
        </w:tabs>
        <w:ind w:left="3600" w:hanging="360"/>
      </w:pPr>
      <w:rPr>
        <w:rFonts w:ascii="Courier New" w:hAnsi="Courier New"/>
      </w:rPr>
    </w:lvl>
    <w:lvl w:ilvl="5" w:tplc="A0183E94">
      <w:start w:val="1"/>
      <w:numFmt w:val="bullet"/>
      <w:lvlText w:val=""/>
      <w:lvlJc w:val="left"/>
      <w:pPr>
        <w:tabs>
          <w:tab w:val="num" w:pos="4320"/>
        </w:tabs>
        <w:ind w:left="4320" w:hanging="360"/>
      </w:pPr>
      <w:rPr>
        <w:rFonts w:ascii="Wingdings" w:hAnsi="Wingdings"/>
      </w:rPr>
    </w:lvl>
    <w:lvl w:ilvl="6" w:tplc="FEF6B5B0">
      <w:start w:val="1"/>
      <w:numFmt w:val="bullet"/>
      <w:lvlText w:val=""/>
      <w:lvlJc w:val="left"/>
      <w:pPr>
        <w:tabs>
          <w:tab w:val="num" w:pos="5040"/>
        </w:tabs>
        <w:ind w:left="5040" w:hanging="360"/>
      </w:pPr>
      <w:rPr>
        <w:rFonts w:ascii="Symbol" w:hAnsi="Symbol"/>
      </w:rPr>
    </w:lvl>
    <w:lvl w:ilvl="7" w:tplc="8EBA08A0">
      <w:start w:val="1"/>
      <w:numFmt w:val="bullet"/>
      <w:lvlText w:val="o"/>
      <w:lvlJc w:val="left"/>
      <w:pPr>
        <w:tabs>
          <w:tab w:val="num" w:pos="5760"/>
        </w:tabs>
        <w:ind w:left="5760" w:hanging="360"/>
      </w:pPr>
      <w:rPr>
        <w:rFonts w:ascii="Courier New" w:hAnsi="Courier New"/>
      </w:rPr>
    </w:lvl>
    <w:lvl w:ilvl="8" w:tplc="4856A240">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061A663E">
      <w:start w:val="1"/>
      <w:numFmt w:val="bullet"/>
      <w:lvlText w:val=""/>
      <w:lvlJc w:val="left"/>
      <w:pPr>
        <w:ind w:left="720" w:hanging="360"/>
      </w:pPr>
      <w:rPr>
        <w:rFonts w:ascii="Symbol" w:hAnsi="Symbol"/>
      </w:rPr>
    </w:lvl>
    <w:lvl w:ilvl="1" w:tplc="E766DFE8">
      <w:start w:val="1"/>
      <w:numFmt w:val="bullet"/>
      <w:lvlText w:val="o"/>
      <w:lvlJc w:val="left"/>
      <w:pPr>
        <w:tabs>
          <w:tab w:val="num" w:pos="1440"/>
        </w:tabs>
        <w:ind w:left="1440" w:hanging="360"/>
      </w:pPr>
      <w:rPr>
        <w:rFonts w:ascii="Courier New" w:hAnsi="Courier New"/>
      </w:rPr>
    </w:lvl>
    <w:lvl w:ilvl="2" w:tplc="7F56A4E8">
      <w:start w:val="1"/>
      <w:numFmt w:val="bullet"/>
      <w:lvlText w:val=""/>
      <w:lvlJc w:val="left"/>
      <w:pPr>
        <w:tabs>
          <w:tab w:val="num" w:pos="2160"/>
        </w:tabs>
        <w:ind w:left="2160" w:hanging="360"/>
      </w:pPr>
      <w:rPr>
        <w:rFonts w:ascii="Wingdings" w:hAnsi="Wingdings"/>
      </w:rPr>
    </w:lvl>
    <w:lvl w:ilvl="3" w:tplc="DF4C1540">
      <w:start w:val="1"/>
      <w:numFmt w:val="bullet"/>
      <w:lvlText w:val=""/>
      <w:lvlJc w:val="left"/>
      <w:pPr>
        <w:tabs>
          <w:tab w:val="num" w:pos="2880"/>
        </w:tabs>
        <w:ind w:left="2880" w:hanging="360"/>
      </w:pPr>
      <w:rPr>
        <w:rFonts w:ascii="Symbol" w:hAnsi="Symbol"/>
      </w:rPr>
    </w:lvl>
    <w:lvl w:ilvl="4" w:tplc="B2D63A04">
      <w:start w:val="1"/>
      <w:numFmt w:val="bullet"/>
      <w:lvlText w:val="o"/>
      <w:lvlJc w:val="left"/>
      <w:pPr>
        <w:tabs>
          <w:tab w:val="num" w:pos="3600"/>
        </w:tabs>
        <w:ind w:left="3600" w:hanging="360"/>
      </w:pPr>
      <w:rPr>
        <w:rFonts w:ascii="Courier New" w:hAnsi="Courier New"/>
      </w:rPr>
    </w:lvl>
    <w:lvl w:ilvl="5" w:tplc="1486962E">
      <w:start w:val="1"/>
      <w:numFmt w:val="bullet"/>
      <w:lvlText w:val=""/>
      <w:lvlJc w:val="left"/>
      <w:pPr>
        <w:tabs>
          <w:tab w:val="num" w:pos="4320"/>
        </w:tabs>
        <w:ind w:left="4320" w:hanging="360"/>
      </w:pPr>
      <w:rPr>
        <w:rFonts w:ascii="Wingdings" w:hAnsi="Wingdings"/>
      </w:rPr>
    </w:lvl>
    <w:lvl w:ilvl="6" w:tplc="0FF21678">
      <w:start w:val="1"/>
      <w:numFmt w:val="bullet"/>
      <w:lvlText w:val=""/>
      <w:lvlJc w:val="left"/>
      <w:pPr>
        <w:tabs>
          <w:tab w:val="num" w:pos="5040"/>
        </w:tabs>
        <w:ind w:left="5040" w:hanging="360"/>
      </w:pPr>
      <w:rPr>
        <w:rFonts w:ascii="Symbol" w:hAnsi="Symbol"/>
      </w:rPr>
    </w:lvl>
    <w:lvl w:ilvl="7" w:tplc="412A684A">
      <w:start w:val="1"/>
      <w:numFmt w:val="bullet"/>
      <w:lvlText w:val="o"/>
      <w:lvlJc w:val="left"/>
      <w:pPr>
        <w:tabs>
          <w:tab w:val="num" w:pos="5760"/>
        </w:tabs>
        <w:ind w:left="5760" w:hanging="360"/>
      </w:pPr>
      <w:rPr>
        <w:rFonts w:ascii="Courier New" w:hAnsi="Courier New"/>
      </w:rPr>
    </w:lvl>
    <w:lvl w:ilvl="8" w:tplc="44DE809A">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9D0FB82">
      <w:start w:val="1"/>
      <w:numFmt w:val="bullet"/>
      <w:lvlText w:val=""/>
      <w:lvlJc w:val="left"/>
      <w:pPr>
        <w:ind w:left="720" w:hanging="360"/>
      </w:pPr>
      <w:rPr>
        <w:rFonts w:ascii="Symbol" w:hAnsi="Symbol"/>
      </w:rPr>
    </w:lvl>
    <w:lvl w:ilvl="1" w:tplc="3A84617C">
      <w:start w:val="1"/>
      <w:numFmt w:val="bullet"/>
      <w:lvlText w:val="o"/>
      <w:lvlJc w:val="left"/>
      <w:pPr>
        <w:tabs>
          <w:tab w:val="num" w:pos="1440"/>
        </w:tabs>
        <w:ind w:left="1440" w:hanging="360"/>
      </w:pPr>
      <w:rPr>
        <w:rFonts w:ascii="Courier New" w:hAnsi="Courier New"/>
      </w:rPr>
    </w:lvl>
    <w:lvl w:ilvl="2" w:tplc="395A9E04">
      <w:start w:val="1"/>
      <w:numFmt w:val="bullet"/>
      <w:lvlText w:val=""/>
      <w:lvlJc w:val="left"/>
      <w:pPr>
        <w:tabs>
          <w:tab w:val="num" w:pos="2160"/>
        </w:tabs>
        <w:ind w:left="2160" w:hanging="360"/>
      </w:pPr>
      <w:rPr>
        <w:rFonts w:ascii="Wingdings" w:hAnsi="Wingdings"/>
      </w:rPr>
    </w:lvl>
    <w:lvl w:ilvl="3" w:tplc="7E68BD56">
      <w:start w:val="1"/>
      <w:numFmt w:val="bullet"/>
      <w:lvlText w:val=""/>
      <w:lvlJc w:val="left"/>
      <w:pPr>
        <w:tabs>
          <w:tab w:val="num" w:pos="2880"/>
        </w:tabs>
        <w:ind w:left="2880" w:hanging="360"/>
      </w:pPr>
      <w:rPr>
        <w:rFonts w:ascii="Symbol" w:hAnsi="Symbol"/>
      </w:rPr>
    </w:lvl>
    <w:lvl w:ilvl="4" w:tplc="2A36DF86">
      <w:start w:val="1"/>
      <w:numFmt w:val="bullet"/>
      <w:lvlText w:val="o"/>
      <w:lvlJc w:val="left"/>
      <w:pPr>
        <w:tabs>
          <w:tab w:val="num" w:pos="3600"/>
        </w:tabs>
        <w:ind w:left="3600" w:hanging="360"/>
      </w:pPr>
      <w:rPr>
        <w:rFonts w:ascii="Courier New" w:hAnsi="Courier New"/>
      </w:rPr>
    </w:lvl>
    <w:lvl w:ilvl="5" w:tplc="A1000F0E">
      <w:start w:val="1"/>
      <w:numFmt w:val="bullet"/>
      <w:lvlText w:val=""/>
      <w:lvlJc w:val="left"/>
      <w:pPr>
        <w:tabs>
          <w:tab w:val="num" w:pos="4320"/>
        </w:tabs>
        <w:ind w:left="4320" w:hanging="360"/>
      </w:pPr>
      <w:rPr>
        <w:rFonts w:ascii="Wingdings" w:hAnsi="Wingdings"/>
      </w:rPr>
    </w:lvl>
    <w:lvl w:ilvl="6" w:tplc="DE6672E4">
      <w:start w:val="1"/>
      <w:numFmt w:val="bullet"/>
      <w:lvlText w:val=""/>
      <w:lvlJc w:val="left"/>
      <w:pPr>
        <w:tabs>
          <w:tab w:val="num" w:pos="5040"/>
        </w:tabs>
        <w:ind w:left="5040" w:hanging="360"/>
      </w:pPr>
      <w:rPr>
        <w:rFonts w:ascii="Symbol" w:hAnsi="Symbol"/>
      </w:rPr>
    </w:lvl>
    <w:lvl w:ilvl="7" w:tplc="11843468">
      <w:start w:val="1"/>
      <w:numFmt w:val="bullet"/>
      <w:lvlText w:val="o"/>
      <w:lvlJc w:val="left"/>
      <w:pPr>
        <w:tabs>
          <w:tab w:val="num" w:pos="5760"/>
        </w:tabs>
        <w:ind w:left="5760" w:hanging="360"/>
      </w:pPr>
      <w:rPr>
        <w:rFonts w:ascii="Courier New" w:hAnsi="Courier New"/>
      </w:rPr>
    </w:lvl>
    <w:lvl w:ilvl="8" w:tplc="C5BAF1DA">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45D8BD00">
      <w:start w:val="1"/>
      <w:numFmt w:val="bullet"/>
      <w:lvlText w:val=""/>
      <w:lvlJc w:val="left"/>
      <w:pPr>
        <w:ind w:left="720" w:hanging="360"/>
      </w:pPr>
      <w:rPr>
        <w:rFonts w:ascii="Symbol" w:hAnsi="Symbol"/>
      </w:rPr>
    </w:lvl>
    <w:lvl w:ilvl="1" w:tplc="48A6764C">
      <w:start w:val="1"/>
      <w:numFmt w:val="bullet"/>
      <w:lvlText w:val="o"/>
      <w:lvlJc w:val="left"/>
      <w:pPr>
        <w:tabs>
          <w:tab w:val="num" w:pos="1440"/>
        </w:tabs>
        <w:ind w:left="1440" w:hanging="360"/>
      </w:pPr>
      <w:rPr>
        <w:rFonts w:ascii="Courier New" w:hAnsi="Courier New"/>
      </w:rPr>
    </w:lvl>
    <w:lvl w:ilvl="2" w:tplc="A0A8F028">
      <w:start w:val="1"/>
      <w:numFmt w:val="bullet"/>
      <w:lvlText w:val=""/>
      <w:lvlJc w:val="left"/>
      <w:pPr>
        <w:tabs>
          <w:tab w:val="num" w:pos="2160"/>
        </w:tabs>
        <w:ind w:left="2160" w:hanging="360"/>
      </w:pPr>
      <w:rPr>
        <w:rFonts w:ascii="Wingdings" w:hAnsi="Wingdings"/>
      </w:rPr>
    </w:lvl>
    <w:lvl w:ilvl="3" w:tplc="CBB8EA12">
      <w:start w:val="1"/>
      <w:numFmt w:val="bullet"/>
      <w:lvlText w:val=""/>
      <w:lvlJc w:val="left"/>
      <w:pPr>
        <w:tabs>
          <w:tab w:val="num" w:pos="2880"/>
        </w:tabs>
        <w:ind w:left="2880" w:hanging="360"/>
      </w:pPr>
      <w:rPr>
        <w:rFonts w:ascii="Symbol" w:hAnsi="Symbol"/>
      </w:rPr>
    </w:lvl>
    <w:lvl w:ilvl="4" w:tplc="7298B81E">
      <w:start w:val="1"/>
      <w:numFmt w:val="bullet"/>
      <w:lvlText w:val="o"/>
      <w:lvlJc w:val="left"/>
      <w:pPr>
        <w:tabs>
          <w:tab w:val="num" w:pos="3600"/>
        </w:tabs>
        <w:ind w:left="3600" w:hanging="360"/>
      </w:pPr>
      <w:rPr>
        <w:rFonts w:ascii="Courier New" w:hAnsi="Courier New"/>
      </w:rPr>
    </w:lvl>
    <w:lvl w:ilvl="5" w:tplc="0B9A9764">
      <w:start w:val="1"/>
      <w:numFmt w:val="bullet"/>
      <w:lvlText w:val=""/>
      <w:lvlJc w:val="left"/>
      <w:pPr>
        <w:tabs>
          <w:tab w:val="num" w:pos="4320"/>
        </w:tabs>
        <w:ind w:left="4320" w:hanging="360"/>
      </w:pPr>
      <w:rPr>
        <w:rFonts w:ascii="Wingdings" w:hAnsi="Wingdings"/>
      </w:rPr>
    </w:lvl>
    <w:lvl w:ilvl="6" w:tplc="6B200518">
      <w:start w:val="1"/>
      <w:numFmt w:val="bullet"/>
      <w:lvlText w:val=""/>
      <w:lvlJc w:val="left"/>
      <w:pPr>
        <w:tabs>
          <w:tab w:val="num" w:pos="5040"/>
        </w:tabs>
        <w:ind w:left="5040" w:hanging="360"/>
      </w:pPr>
      <w:rPr>
        <w:rFonts w:ascii="Symbol" w:hAnsi="Symbol"/>
      </w:rPr>
    </w:lvl>
    <w:lvl w:ilvl="7" w:tplc="DDCA47B6">
      <w:start w:val="1"/>
      <w:numFmt w:val="bullet"/>
      <w:lvlText w:val="o"/>
      <w:lvlJc w:val="left"/>
      <w:pPr>
        <w:tabs>
          <w:tab w:val="num" w:pos="5760"/>
        </w:tabs>
        <w:ind w:left="5760" w:hanging="360"/>
      </w:pPr>
      <w:rPr>
        <w:rFonts w:ascii="Courier New" w:hAnsi="Courier New"/>
      </w:rPr>
    </w:lvl>
    <w:lvl w:ilvl="8" w:tplc="7C3A2A2C">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447A4EDC">
      <w:start w:val="1"/>
      <w:numFmt w:val="bullet"/>
      <w:lvlText w:val=""/>
      <w:lvlJc w:val="left"/>
      <w:pPr>
        <w:ind w:left="720" w:hanging="360"/>
      </w:pPr>
      <w:rPr>
        <w:rFonts w:ascii="Symbol" w:hAnsi="Symbol"/>
      </w:rPr>
    </w:lvl>
    <w:lvl w:ilvl="1" w:tplc="C34E2C02">
      <w:start w:val="1"/>
      <w:numFmt w:val="bullet"/>
      <w:lvlText w:val="o"/>
      <w:lvlJc w:val="left"/>
      <w:pPr>
        <w:tabs>
          <w:tab w:val="num" w:pos="1440"/>
        </w:tabs>
        <w:ind w:left="1440" w:hanging="360"/>
      </w:pPr>
      <w:rPr>
        <w:rFonts w:ascii="Courier New" w:hAnsi="Courier New"/>
      </w:rPr>
    </w:lvl>
    <w:lvl w:ilvl="2" w:tplc="AA0C24A6">
      <w:start w:val="1"/>
      <w:numFmt w:val="bullet"/>
      <w:lvlText w:val=""/>
      <w:lvlJc w:val="left"/>
      <w:pPr>
        <w:tabs>
          <w:tab w:val="num" w:pos="2160"/>
        </w:tabs>
        <w:ind w:left="2160" w:hanging="360"/>
      </w:pPr>
      <w:rPr>
        <w:rFonts w:ascii="Wingdings" w:hAnsi="Wingdings"/>
      </w:rPr>
    </w:lvl>
    <w:lvl w:ilvl="3" w:tplc="769480C4">
      <w:start w:val="1"/>
      <w:numFmt w:val="bullet"/>
      <w:lvlText w:val=""/>
      <w:lvlJc w:val="left"/>
      <w:pPr>
        <w:tabs>
          <w:tab w:val="num" w:pos="2880"/>
        </w:tabs>
        <w:ind w:left="2880" w:hanging="360"/>
      </w:pPr>
      <w:rPr>
        <w:rFonts w:ascii="Symbol" w:hAnsi="Symbol"/>
      </w:rPr>
    </w:lvl>
    <w:lvl w:ilvl="4" w:tplc="74B481CA">
      <w:start w:val="1"/>
      <w:numFmt w:val="bullet"/>
      <w:lvlText w:val="o"/>
      <w:lvlJc w:val="left"/>
      <w:pPr>
        <w:tabs>
          <w:tab w:val="num" w:pos="3600"/>
        </w:tabs>
        <w:ind w:left="3600" w:hanging="360"/>
      </w:pPr>
      <w:rPr>
        <w:rFonts w:ascii="Courier New" w:hAnsi="Courier New"/>
      </w:rPr>
    </w:lvl>
    <w:lvl w:ilvl="5" w:tplc="8D9C1FE6">
      <w:start w:val="1"/>
      <w:numFmt w:val="bullet"/>
      <w:lvlText w:val=""/>
      <w:lvlJc w:val="left"/>
      <w:pPr>
        <w:tabs>
          <w:tab w:val="num" w:pos="4320"/>
        </w:tabs>
        <w:ind w:left="4320" w:hanging="360"/>
      </w:pPr>
      <w:rPr>
        <w:rFonts w:ascii="Wingdings" w:hAnsi="Wingdings"/>
      </w:rPr>
    </w:lvl>
    <w:lvl w:ilvl="6" w:tplc="409C0734">
      <w:start w:val="1"/>
      <w:numFmt w:val="bullet"/>
      <w:lvlText w:val=""/>
      <w:lvlJc w:val="left"/>
      <w:pPr>
        <w:tabs>
          <w:tab w:val="num" w:pos="5040"/>
        </w:tabs>
        <w:ind w:left="5040" w:hanging="360"/>
      </w:pPr>
      <w:rPr>
        <w:rFonts w:ascii="Symbol" w:hAnsi="Symbol"/>
      </w:rPr>
    </w:lvl>
    <w:lvl w:ilvl="7" w:tplc="AD8AF9B2">
      <w:start w:val="1"/>
      <w:numFmt w:val="bullet"/>
      <w:lvlText w:val="o"/>
      <w:lvlJc w:val="left"/>
      <w:pPr>
        <w:tabs>
          <w:tab w:val="num" w:pos="5760"/>
        </w:tabs>
        <w:ind w:left="5760" w:hanging="360"/>
      </w:pPr>
      <w:rPr>
        <w:rFonts w:ascii="Courier New" w:hAnsi="Courier New"/>
      </w:rPr>
    </w:lvl>
    <w:lvl w:ilvl="8" w:tplc="BDB422AC">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01E61932">
      <w:start w:val="1"/>
      <w:numFmt w:val="bullet"/>
      <w:lvlText w:val=""/>
      <w:lvlJc w:val="left"/>
      <w:pPr>
        <w:ind w:left="720" w:hanging="360"/>
      </w:pPr>
      <w:rPr>
        <w:rFonts w:ascii="Symbol" w:hAnsi="Symbol"/>
      </w:rPr>
    </w:lvl>
    <w:lvl w:ilvl="1" w:tplc="F92A6636">
      <w:start w:val="1"/>
      <w:numFmt w:val="bullet"/>
      <w:lvlText w:val="o"/>
      <w:lvlJc w:val="left"/>
      <w:pPr>
        <w:tabs>
          <w:tab w:val="num" w:pos="1440"/>
        </w:tabs>
        <w:ind w:left="1440" w:hanging="360"/>
      </w:pPr>
      <w:rPr>
        <w:rFonts w:ascii="Courier New" w:hAnsi="Courier New"/>
      </w:rPr>
    </w:lvl>
    <w:lvl w:ilvl="2" w:tplc="9098B996">
      <w:start w:val="1"/>
      <w:numFmt w:val="bullet"/>
      <w:lvlText w:val=""/>
      <w:lvlJc w:val="left"/>
      <w:pPr>
        <w:tabs>
          <w:tab w:val="num" w:pos="2160"/>
        </w:tabs>
        <w:ind w:left="2160" w:hanging="360"/>
      </w:pPr>
      <w:rPr>
        <w:rFonts w:ascii="Wingdings" w:hAnsi="Wingdings"/>
      </w:rPr>
    </w:lvl>
    <w:lvl w:ilvl="3" w:tplc="504E2F88">
      <w:start w:val="1"/>
      <w:numFmt w:val="bullet"/>
      <w:lvlText w:val=""/>
      <w:lvlJc w:val="left"/>
      <w:pPr>
        <w:tabs>
          <w:tab w:val="num" w:pos="2880"/>
        </w:tabs>
        <w:ind w:left="2880" w:hanging="360"/>
      </w:pPr>
      <w:rPr>
        <w:rFonts w:ascii="Symbol" w:hAnsi="Symbol"/>
      </w:rPr>
    </w:lvl>
    <w:lvl w:ilvl="4" w:tplc="CDACDEE8">
      <w:start w:val="1"/>
      <w:numFmt w:val="bullet"/>
      <w:lvlText w:val="o"/>
      <w:lvlJc w:val="left"/>
      <w:pPr>
        <w:tabs>
          <w:tab w:val="num" w:pos="3600"/>
        </w:tabs>
        <w:ind w:left="3600" w:hanging="360"/>
      </w:pPr>
      <w:rPr>
        <w:rFonts w:ascii="Courier New" w:hAnsi="Courier New"/>
      </w:rPr>
    </w:lvl>
    <w:lvl w:ilvl="5" w:tplc="299A42DA">
      <w:start w:val="1"/>
      <w:numFmt w:val="bullet"/>
      <w:lvlText w:val=""/>
      <w:lvlJc w:val="left"/>
      <w:pPr>
        <w:tabs>
          <w:tab w:val="num" w:pos="4320"/>
        </w:tabs>
        <w:ind w:left="4320" w:hanging="360"/>
      </w:pPr>
      <w:rPr>
        <w:rFonts w:ascii="Wingdings" w:hAnsi="Wingdings"/>
      </w:rPr>
    </w:lvl>
    <w:lvl w:ilvl="6" w:tplc="17962718">
      <w:start w:val="1"/>
      <w:numFmt w:val="bullet"/>
      <w:lvlText w:val=""/>
      <w:lvlJc w:val="left"/>
      <w:pPr>
        <w:tabs>
          <w:tab w:val="num" w:pos="5040"/>
        </w:tabs>
        <w:ind w:left="5040" w:hanging="360"/>
      </w:pPr>
      <w:rPr>
        <w:rFonts w:ascii="Symbol" w:hAnsi="Symbol"/>
      </w:rPr>
    </w:lvl>
    <w:lvl w:ilvl="7" w:tplc="28E0668C">
      <w:start w:val="1"/>
      <w:numFmt w:val="bullet"/>
      <w:lvlText w:val="o"/>
      <w:lvlJc w:val="left"/>
      <w:pPr>
        <w:tabs>
          <w:tab w:val="num" w:pos="5760"/>
        </w:tabs>
        <w:ind w:left="5760" w:hanging="360"/>
      </w:pPr>
      <w:rPr>
        <w:rFonts w:ascii="Courier New" w:hAnsi="Courier New"/>
      </w:rPr>
    </w:lvl>
    <w:lvl w:ilvl="8" w:tplc="A29CE460">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BC12883A">
      <w:start w:val="1"/>
      <w:numFmt w:val="bullet"/>
      <w:lvlText w:val="o"/>
      <w:lvlJc w:val="left"/>
      <w:pPr>
        <w:tabs>
          <w:tab w:val="num" w:pos="720"/>
        </w:tabs>
        <w:ind w:left="720" w:hanging="360"/>
      </w:pPr>
      <w:rPr>
        <w:rFonts w:ascii="Courier New" w:hAnsi="Courier New"/>
      </w:rPr>
    </w:lvl>
    <w:lvl w:ilvl="1" w:tplc="B14AF878">
      <w:start w:val="1"/>
      <w:numFmt w:val="bullet"/>
      <w:lvlText w:val="o"/>
      <w:lvlJc w:val="left"/>
      <w:pPr>
        <w:ind w:left="1440" w:hanging="360"/>
      </w:pPr>
      <w:rPr>
        <w:rFonts w:ascii="Courier New" w:hAnsi="Courier New"/>
      </w:rPr>
    </w:lvl>
    <w:lvl w:ilvl="2" w:tplc="C372A3E6">
      <w:start w:val="1"/>
      <w:numFmt w:val="bullet"/>
      <w:lvlText w:val=""/>
      <w:lvlJc w:val="left"/>
      <w:pPr>
        <w:tabs>
          <w:tab w:val="num" w:pos="2160"/>
        </w:tabs>
        <w:ind w:left="2160" w:hanging="360"/>
      </w:pPr>
      <w:rPr>
        <w:rFonts w:ascii="Wingdings" w:hAnsi="Wingdings"/>
      </w:rPr>
    </w:lvl>
    <w:lvl w:ilvl="3" w:tplc="515A4306">
      <w:start w:val="1"/>
      <w:numFmt w:val="bullet"/>
      <w:lvlText w:val=""/>
      <w:lvlJc w:val="left"/>
      <w:pPr>
        <w:tabs>
          <w:tab w:val="num" w:pos="2880"/>
        </w:tabs>
        <w:ind w:left="2880" w:hanging="360"/>
      </w:pPr>
      <w:rPr>
        <w:rFonts w:ascii="Symbol" w:hAnsi="Symbol"/>
      </w:rPr>
    </w:lvl>
    <w:lvl w:ilvl="4" w:tplc="CD3AC5F0">
      <w:start w:val="1"/>
      <w:numFmt w:val="bullet"/>
      <w:lvlText w:val="o"/>
      <w:lvlJc w:val="left"/>
      <w:pPr>
        <w:tabs>
          <w:tab w:val="num" w:pos="3600"/>
        </w:tabs>
        <w:ind w:left="3600" w:hanging="360"/>
      </w:pPr>
      <w:rPr>
        <w:rFonts w:ascii="Courier New" w:hAnsi="Courier New"/>
      </w:rPr>
    </w:lvl>
    <w:lvl w:ilvl="5" w:tplc="FCC48C1E">
      <w:start w:val="1"/>
      <w:numFmt w:val="bullet"/>
      <w:lvlText w:val=""/>
      <w:lvlJc w:val="left"/>
      <w:pPr>
        <w:tabs>
          <w:tab w:val="num" w:pos="4320"/>
        </w:tabs>
        <w:ind w:left="4320" w:hanging="360"/>
      </w:pPr>
      <w:rPr>
        <w:rFonts w:ascii="Wingdings" w:hAnsi="Wingdings"/>
      </w:rPr>
    </w:lvl>
    <w:lvl w:ilvl="6" w:tplc="E194A68A">
      <w:start w:val="1"/>
      <w:numFmt w:val="bullet"/>
      <w:lvlText w:val=""/>
      <w:lvlJc w:val="left"/>
      <w:pPr>
        <w:tabs>
          <w:tab w:val="num" w:pos="5040"/>
        </w:tabs>
        <w:ind w:left="5040" w:hanging="360"/>
      </w:pPr>
      <w:rPr>
        <w:rFonts w:ascii="Symbol" w:hAnsi="Symbol"/>
      </w:rPr>
    </w:lvl>
    <w:lvl w:ilvl="7" w:tplc="7A5A5814">
      <w:start w:val="1"/>
      <w:numFmt w:val="bullet"/>
      <w:lvlText w:val="o"/>
      <w:lvlJc w:val="left"/>
      <w:pPr>
        <w:tabs>
          <w:tab w:val="num" w:pos="5760"/>
        </w:tabs>
        <w:ind w:left="5760" w:hanging="360"/>
      </w:pPr>
      <w:rPr>
        <w:rFonts w:ascii="Courier New" w:hAnsi="Courier New"/>
      </w:rPr>
    </w:lvl>
    <w:lvl w:ilvl="8" w:tplc="7FF44B2A">
      <w:start w:val="1"/>
      <w:numFmt w:val="bullet"/>
      <w:lvlText w:val=""/>
      <w:lvlJc w:val="left"/>
      <w:pPr>
        <w:tabs>
          <w:tab w:val="num" w:pos="6480"/>
        </w:tabs>
        <w:ind w:left="6480" w:hanging="360"/>
      </w:pPr>
      <w:rPr>
        <w:rFonts w:ascii="Wingdings" w:hAnsi="Wingdings"/>
      </w:rPr>
    </w:lvl>
  </w:abstractNum>
  <w:num w:numId="1" w16cid:durableId="1545291069">
    <w:abstractNumId w:val="0"/>
  </w:num>
  <w:num w:numId="2" w16cid:durableId="6446457">
    <w:abstractNumId w:val="1"/>
  </w:num>
  <w:num w:numId="3" w16cid:durableId="665861418">
    <w:abstractNumId w:val="2"/>
  </w:num>
  <w:num w:numId="4" w16cid:durableId="1931885211">
    <w:abstractNumId w:val="3"/>
  </w:num>
  <w:num w:numId="5" w16cid:durableId="1658998936">
    <w:abstractNumId w:val="4"/>
  </w:num>
  <w:num w:numId="6" w16cid:durableId="1387946980">
    <w:abstractNumId w:val="5"/>
  </w:num>
  <w:num w:numId="7" w16cid:durableId="1998804772">
    <w:abstractNumId w:val="6"/>
  </w:num>
  <w:num w:numId="8" w16cid:durableId="1059476557">
    <w:abstractNumId w:val="7"/>
  </w:num>
  <w:num w:numId="9" w16cid:durableId="692069414">
    <w:abstractNumId w:val="8"/>
  </w:num>
  <w:num w:numId="10" w16cid:durableId="830558034">
    <w:abstractNumId w:val="9"/>
  </w:num>
  <w:num w:numId="11" w16cid:durableId="242880296">
    <w:abstractNumId w:val="10"/>
  </w:num>
  <w:num w:numId="12" w16cid:durableId="1405762900">
    <w:abstractNumId w:val="11"/>
  </w:num>
  <w:num w:numId="13" w16cid:durableId="1727989096">
    <w:abstractNumId w:val="12"/>
  </w:num>
  <w:num w:numId="14" w16cid:durableId="801071748">
    <w:abstractNumId w:val="13"/>
  </w:num>
  <w:num w:numId="15" w16cid:durableId="902911442">
    <w:abstractNumId w:val="14"/>
  </w:num>
  <w:num w:numId="16" w16cid:durableId="988435966">
    <w:abstractNumId w:val="15"/>
  </w:num>
  <w:num w:numId="17" w16cid:durableId="1550072879">
    <w:abstractNumId w:val="16"/>
  </w:num>
  <w:num w:numId="18" w16cid:durableId="1876387384">
    <w:abstractNumId w:val="17"/>
  </w:num>
  <w:num w:numId="19" w16cid:durableId="244346367">
    <w:abstractNumId w:val="18"/>
  </w:num>
  <w:num w:numId="20" w16cid:durableId="1897349437">
    <w:abstractNumId w:val="19"/>
  </w:num>
  <w:num w:numId="21" w16cid:durableId="1129592288">
    <w:abstractNumId w:val="20"/>
  </w:num>
  <w:num w:numId="22" w16cid:durableId="1045450734">
    <w:abstractNumId w:val="21"/>
  </w:num>
  <w:num w:numId="23" w16cid:durableId="799230942">
    <w:abstractNumId w:val="22"/>
  </w:num>
  <w:num w:numId="24" w16cid:durableId="546450602">
    <w:abstractNumId w:val="23"/>
  </w:num>
  <w:num w:numId="25" w16cid:durableId="828643349">
    <w:abstractNumId w:val="24"/>
  </w:num>
  <w:num w:numId="26" w16cid:durableId="889999857">
    <w:abstractNumId w:val="25"/>
  </w:num>
  <w:num w:numId="27" w16cid:durableId="601453219">
    <w:abstractNumId w:val="26"/>
  </w:num>
  <w:num w:numId="28" w16cid:durableId="2137018661">
    <w:abstractNumId w:val="27"/>
  </w:num>
  <w:num w:numId="29" w16cid:durableId="1226725683">
    <w:abstractNumId w:val="28"/>
  </w:num>
  <w:num w:numId="30" w16cid:durableId="202258492">
    <w:abstractNumId w:val="29"/>
  </w:num>
  <w:num w:numId="31" w16cid:durableId="1447965619">
    <w:abstractNumId w:val="30"/>
  </w:num>
  <w:num w:numId="32" w16cid:durableId="2093118730">
    <w:abstractNumId w:val="31"/>
  </w:num>
  <w:num w:numId="33" w16cid:durableId="612827298">
    <w:abstractNumId w:val="32"/>
  </w:num>
  <w:num w:numId="34" w16cid:durableId="460852177">
    <w:abstractNumId w:val="33"/>
  </w:num>
  <w:num w:numId="35" w16cid:durableId="157035635">
    <w:abstractNumId w:val="34"/>
  </w:num>
  <w:num w:numId="36" w16cid:durableId="181669180">
    <w:abstractNumId w:val="35"/>
  </w:num>
  <w:num w:numId="37" w16cid:durableId="1959678703">
    <w:abstractNumId w:val="36"/>
  </w:num>
  <w:num w:numId="38" w16cid:durableId="1424447335">
    <w:abstractNumId w:val="37"/>
  </w:num>
  <w:num w:numId="39" w16cid:durableId="282465792">
    <w:abstractNumId w:val="38"/>
  </w:num>
  <w:num w:numId="40" w16cid:durableId="1803617255">
    <w:abstractNumId w:val="39"/>
  </w:num>
  <w:num w:numId="41" w16cid:durableId="647130509">
    <w:abstractNumId w:val="40"/>
  </w:num>
  <w:num w:numId="42" w16cid:durableId="1747528898">
    <w:abstractNumId w:val="41"/>
  </w:num>
  <w:num w:numId="43" w16cid:durableId="420491541">
    <w:abstractNumId w:val="42"/>
  </w:num>
  <w:num w:numId="44" w16cid:durableId="505246051">
    <w:abstractNumId w:val="43"/>
  </w:num>
  <w:num w:numId="45" w16cid:durableId="1316178271">
    <w:abstractNumId w:val="44"/>
  </w:num>
  <w:num w:numId="46" w16cid:durableId="1102800713">
    <w:abstractNumId w:val="45"/>
  </w:num>
  <w:num w:numId="47" w16cid:durableId="1293291607">
    <w:abstractNumId w:val="46"/>
  </w:num>
  <w:num w:numId="48" w16cid:durableId="1692487295">
    <w:abstractNumId w:val="47"/>
  </w:num>
  <w:num w:numId="49" w16cid:durableId="280189685">
    <w:abstractNumId w:val="48"/>
  </w:num>
  <w:num w:numId="50" w16cid:durableId="1127317116">
    <w:abstractNumId w:val="49"/>
  </w:num>
  <w:num w:numId="51" w16cid:durableId="452676272">
    <w:abstractNumId w:val="50"/>
  </w:num>
  <w:num w:numId="52" w16cid:durableId="1240672359">
    <w:abstractNumId w:val="51"/>
  </w:num>
  <w:num w:numId="53" w16cid:durableId="808595597">
    <w:abstractNumId w:val="52"/>
  </w:num>
  <w:num w:numId="54" w16cid:durableId="1596935805">
    <w:abstractNumId w:val="53"/>
  </w:num>
  <w:num w:numId="55" w16cid:durableId="2137336944">
    <w:abstractNumId w:val="54"/>
  </w:num>
  <w:num w:numId="56" w16cid:durableId="994333154">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519D7"/>
    <w:rsid w:val="00864779"/>
    <w:rsid w:val="00A77B3E"/>
    <w:rsid w:val="00CA2A55"/>
    <w:rsid w:val="00DC7BDC"/>
    <w:rsid w:val="00E76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7DB3E"/>
  <w15:docId w15:val="{B0662BFF-CCBA-47D2-ACCA-C33BB9B1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create-your-own-privacy-notice/your-data-protection-rights/" TargetMode="External"/><Relationship Id="rId13" Type="http://schemas.openxmlformats.org/officeDocument/2006/relationships/hyperlink" Target="https://ico.org.uk/for-organisations/advice-for-small-organisations/create-your-own-privacy-notice/your-data-protection-righ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advice-for-small-organisations/key-data-protection-terms-you-need-to-know/" TargetMode="External"/><Relationship Id="rId12" Type="http://schemas.openxmlformats.org/officeDocument/2006/relationships/hyperlink" Target="https://ico.org.uk/for-organisations/advice-for-small-organisations/create-your-own-privacy-notice/your-data-protection-righ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co.org.uk/make-a-compla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advice-for-small-organisations/create-your-own-privacy-notice/your-data-protection-rights/" TargetMode="External"/><Relationship Id="rId5" Type="http://schemas.openxmlformats.org/officeDocument/2006/relationships/footnotes" Target="footnotes.xml"/><Relationship Id="rId15" Type="http://schemas.openxmlformats.org/officeDocument/2006/relationships/hyperlink" Target="https://ico.org.uk/for-organisations/advice-for-small-organisations/frequently-asked-questions/data-storage-sharing-and-security/" TargetMode="External"/><Relationship Id="rId10" Type="http://schemas.openxmlformats.org/officeDocument/2006/relationships/hyperlink" Target="https://ico.org.uk/for-organisations/advice-for-small-organisations/create-your-own-privacy-notice/your-data-protection-righ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co.org.uk/for-organisations/advice-for-small-organisations/create-your-own-privacy-notice/your-data-protection-rights/" TargetMode="External"/><Relationship Id="rId14" Type="http://schemas.openxmlformats.org/officeDocument/2006/relationships/hyperlink" Target="https://ico.org.uk/for-organisations/advice-for-small-organisations/create-your-own-privacy-notice/your-data-protectio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1454</Words>
  <Characters>8293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general business | ICO</dc:title>
  <dc:creator>Meg Davies</dc:creator>
  <cp:lastModifiedBy>Meg Davies</cp:lastModifiedBy>
  <cp:revision>2</cp:revision>
  <dcterms:created xsi:type="dcterms:W3CDTF">2025-05-20T14:22:00Z</dcterms:created>
  <dcterms:modified xsi:type="dcterms:W3CDTF">2025-05-20T14:22:00Z</dcterms:modified>
</cp:coreProperties>
</file>